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85" w:rsidRPr="00A646F9" w:rsidRDefault="00DE5E85" w:rsidP="00DE5E85">
      <w:pPr>
        <w:pStyle w:val="1"/>
        <w:rPr>
          <w:rFonts w:ascii="Verdana" w:hAnsi="Verdana" w:cstheme="minorHAnsi"/>
          <w:b w:val="0"/>
          <w:color w:val="000000" w:themeColor="text1"/>
          <w:sz w:val="24"/>
          <w:szCs w:val="24"/>
        </w:rPr>
      </w:pPr>
      <w:bookmarkStart w:id="0" w:name="_Toc181369115"/>
      <w:bookmarkStart w:id="1" w:name="_Toc181370418"/>
      <w:bookmarkStart w:id="2" w:name="_Toc181370456"/>
      <w:bookmarkStart w:id="3" w:name="_Toc345578887"/>
      <w:r w:rsidRPr="00A646F9">
        <w:rPr>
          <w:rFonts w:ascii="Verdana" w:hAnsi="Verdana" w:cstheme="minorHAnsi"/>
          <w:color w:val="000000" w:themeColor="text1"/>
          <w:sz w:val="24"/>
          <w:szCs w:val="24"/>
        </w:rPr>
        <w:t>3. РЕЗУЛЬТАТЫ ВНЕШНЕЙ ЭКСПЕРТИЗЫ</w:t>
      </w:r>
      <w:bookmarkEnd w:id="0"/>
      <w:bookmarkEnd w:id="1"/>
      <w:bookmarkEnd w:id="2"/>
      <w:r w:rsidRPr="00A646F9">
        <w:rPr>
          <w:rFonts w:ascii="Verdana" w:hAnsi="Verdana" w:cstheme="minorHAnsi"/>
          <w:color w:val="000000" w:themeColor="text1"/>
          <w:sz w:val="24"/>
          <w:szCs w:val="24"/>
        </w:rPr>
        <w:t xml:space="preserve"> </w:t>
      </w:r>
    </w:p>
    <w:p w:rsidR="00DE5E85" w:rsidRPr="00A646F9" w:rsidRDefault="00DE5E85" w:rsidP="00DE5E85">
      <w:pPr>
        <w:pStyle w:val="2"/>
        <w:spacing w:after="240"/>
        <w:ind w:left="2268" w:hanging="2268"/>
        <w:rPr>
          <w:rFonts w:ascii="Verdana" w:hAnsi="Verdana" w:cstheme="minorHAnsi"/>
          <w:b w:val="0"/>
          <w:i w:val="0"/>
          <w:color w:val="000000" w:themeColor="text1"/>
          <w:sz w:val="24"/>
          <w:szCs w:val="24"/>
        </w:rPr>
      </w:pPr>
      <w:bookmarkStart w:id="4" w:name="_Toc181369116"/>
      <w:bookmarkStart w:id="5" w:name="_Toc181370419"/>
      <w:bookmarkStart w:id="6" w:name="_Toc181370457"/>
      <w:r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>3.1 Стандарт 1.</w:t>
      </w:r>
      <w:r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ab/>
        <w:t>Политика (цели, стратегия развития) и процедуры гарантии качества образовательных программ</w:t>
      </w:r>
      <w:bookmarkEnd w:id="4"/>
      <w:bookmarkEnd w:id="5"/>
      <w:bookmarkEnd w:id="6"/>
      <w:r w:rsidRPr="00A646F9">
        <w:rPr>
          <w:rFonts w:ascii="Verdana" w:hAnsi="Verdana" w:cstheme="minorHAnsi"/>
          <w:i w:val="0"/>
          <w:sz w:val="24"/>
          <w:szCs w:val="24"/>
        </w:rPr>
        <w:t xml:space="preserve"> </w:t>
      </w:r>
    </w:p>
    <w:p w:rsidR="00DE5E85" w:rsidRPr="00A646F9" w:rsidRDefault="00DE5E85" w:rsidP="00DE5E85">
      <w:pPr>
        <w:spacing w:before="120" w:after="120"/>
        <w:rPr>
          <w:rFonts w:ascii="Verdana" w:hAnsi="Verdana"/>
          <w:b/>
          <w:i/>
          <w:u w:val="single"/>
        </w:rPr>
      </w:pPr>
      <w:r w:rsidRPr="00A646F9">
        <w:rPr>
          <w:rFonts w:ascii="Verdana" w:hAnsi="Verdana"/>
          <w:i/>
          <w:u w:val="single"/>
        </w:rPr>
        <w:t xml:space="preserve">Соответствие стандарту: </w:t>
      </w:r>
      <w:r w:rsidR="00012498" w:rsidRPr="00A646F9">
        <w:rPr>
          <w:rFonts w:ascii="Verdana" w:hAnsi="Verdana"/>
          <w:b/>
          <w:i/>
          <w:highlight w:val="yellow"/>
          <w:u w:val="single"/>
        </w:rPr>
        <w:t>***</w:t>
      </w:r>
    </w:p>
    <w:p w:rsidR="00DE5E85" w:rsidRPr="00A646F9" w:rsidRDefault="002F3F40" w:rsidP="00DE5E85">
      <w:pPr>
        <w:ind w:firstLine="709"/>
        <w:jc w:val="both"/>
        <w:rPr>
          <w:rFonts w:ascii="Verdana" w:hAnsi="Verdana"/>
        </w:rPr>
      </w:pPr>
      <w:r w:rsidRPr="00A646F9">
        <w:rPr>
          <w:rFonts w:ascii="Verdana" w:hAnsi="Verdana"/>
        </w:rPr>
        <w:t>Образовательная</w:t>
      </w:r>
      <w:r w:rsidR="00DE5E85" w:rsidRPr="00A646F9">
        <w:rPr>
          <w:rFonts w:ascii="Verdana" w:hAnsi="Verdana"/>
        </w:rPr>
        <w:t xml:space="preserve"> организаци</w:t>
      </w:r>
      <w:r w:rsidRPr="00A646F9">
        <w:rPr>
          <w:rFonts w:ascii="Verdana" w:hAnsi="Verdana"/>
        </w:rPr>
        <w:t>я имее</w:t>
      </w:r>
      <w:r w:rsidR="00DE5E85" w:rsidRPr="00A646F9">
        <w:rPr>
          <w:rFonts w:ascii="Verdana" w:hAnsi="Verdana"/>
        </w:rPr>
        <w:t xml:space="preserve">т опубликованную политику гарантии качества, отражающую стратегию развития образовательной организации и логически связанную со стратегическим менеджментом образовательной организации. </w:t>
      </w:r>
    </w:p>
    <w:p w:rsidR="00DE5E85" w:rsidRPr="00A646F9" w:rsidRDefault="00DE5E85" w:rsidP="00DE5E85">
      <w:pPr>
        <w:ind w:firstLine="709"/>
        <w:jc w:val="both"/>
        <w:rPr>
          <w:rFonts w:ascii="Verdana" w:hAnsi="Verdana"/>
        </w:rPr>
      </w:pPr>
      <w:r w:rsidRPr="00A646F9">
        <w:rPr>
          <w:rFonts w:ascii="Verdana" w:hAnsi="Verdana"/>
        </w:rPr>
        <w:t>Заинтересованные стороны (администрация, профессорско-преподавательский состав, обучающиеся) принимают участие в разработке и внедрении политики гарантии качества посредством соответствующих структур и процессов с привлечением других заинтересованных сторон (работодателей, объединений работодателей, профильных министерств и ведомств).</w:t>
      </w:r>
    </w:p>
    <w:p w:rsidR="00DE5E85" w:rsidRPr="00A646F9" w:rsidRDefault="00DE5E85" w:rsidP="00DE5E85">
      <w:pPr>
        <w:spacing w:before="120" w:after="120"/>
        <w:rPr>
          <w:rFonts w:ascii="Verdana" w:hAnsi="Verdana"/>
        </w:rPr>
      </w:pPr>
      <w:r w:rsidRPr="00A646F9">
        <w:rPr>
          <w:rFonts w:ascii="Verdana" w:hAnsi="Verdana"/>
        </w:rPr>
        <w:t>Таблица 3.1 – Подтверждающие документы</w:t>
      </w:r>
    </w:p>
    <w:tbl>
      <w:tblPr>
        <w:tblW w:w="5006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67"/>
        <w:gridCol w:w="1277"/>
        <w:gridCol w:w="4252"/>
      </w:tblGrid>
      <w:tr w:rsidR="00DE5E85" w:rsidRPr="009013AA" w:rsidTr="005774C2">
        <w:trPr>
          <w:trHeight w:val="20"/>
        </w:trPr>
        <w:tc>
          <w:tcPr>
            <w:tcW w:w="2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5E85" w:rsidRPr="00E21B3E" w:rsidRDefault="00DE5E85" w:rsidP="00DE5E85">
            <w:pPr>
              <w:ind w:left="-57" w:right="-5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1B3E">
              <w:rPr>
                <w:rFonts w:ascii="Verdana" w:hAnsi="Verdana"/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5E85" w:rsidRPr="00E21B3E" w:rsidRDefault="00DE5E85" w:rsidP="00DE5E85">
            <w:pPr>
              <w:ind w:left="-57" w:right="-5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1B3E">
              <w:rPr>
                <w:rFonts w:ascii="Verdana" w:hAnsi="Verdana"/>
                <w:b/>
                <w:bCs/>
                <w:sz w:val="20"/>
                <w:szCs w:val="20"/>
              </w:rPr>
              <w:t>Наличие</w:t>
            </w: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5E85" w:rsidRPr="00E21B3E" w:rsidRDefault="00DE5E85" w:rsidP="00DE5E85">
            <w:pPr>
              <w:ind w:left="-57" w:right="-5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1B3E">
              <w:rPr>
                <w:rFonts w:ascii="Verdana" w:hAnsi="Verdana"/>
                <w:b/>
                <w:bCs/>
                <w:sz w:val="20"/>
                <w:szCs w:val="20"/>
              </w:rPr>
              <w:t>Активная ссылка на документ</w:t>
            </w:r>
          </w:p>
        </w:tc>
      </w:tr>
      <w:tr w:rsidR="00DE5E85" w:rsidRPr="009013AA" w:rsidTr="005774C2">
        <w:trPr>
          <w:trHeight w:val="20"/>
        </w:trPr>
        <w:tc>
          <w:tcPr>
            <w:tcW w:w="2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5E85" w:rsidRPr="00E21B3E" w:rsidRDefault="00DE5E85" w:rsidP="00DE5E85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E21B3E">
              <w:rPr>
                <w:rFonts w:ascii="Verdana" w:hAnsi="Verdana"/>
                <w:sz w:val="20"/>
                <w:szCs w:val="20"/>
              </w:rPr>
              <w:t>Миссия ОО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5E85" w:rsidRPr="00E21B3E" w:rsidRDefault="00DE5E85" w:rsidP="00A935F6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E21B3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1B3E" w:rsidRPr="00E21B3E" w:rsidRDefault="00DD4511" w:rsidP="00E21B3E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="00E21B3E" w:rsidRPr="00E21B3E">
                <w:rPr>
                  <w:rStyle w:val="a6"/>
                  <w:rFonts w:ascii="Verdana" w:hAnsi="Verdana"/>
                  <w:sz w:val="20"/>
                  <w:szCs w:val="20"/>
                </w:rPr>
                <w:t>https://www.spbstu.ru/university/about-the-university/mission-and-values/</w:t>
              </w:r>
            </w:hyperlink>
          </w:p>
        </w:tc>
      </w:tr>
      <w:tr w:rsidR="00DE5E85" w:rsidRPr="00F71A48" w:rsidTr="005774C2">
        <w:trPr>
          <w:trHeight w:val="20"/>
        </w:trPr>
        <w:tc>
          <w:tcPr>
            <w:tcW w:w="2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E85" w:rsidRPr="009013AA" w:rsidRDefault="00F71A48" w:rsidP="00F71A48">
            <w:pPr>
              <w:ind w:left="-57" w:right="-57"/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sz w:val="20"/>
                <w:szCs w:val="20"/>
              </w:rPr>
              <w:t>П</w:t>
            </w:r>
            <w:r w:rsidRPr="00F71A48">
              <w:rPr>
                <w:rFonts w:ascii="Verdana" w:hAnsi="Verdana"/>
                <w:sz w:val="20"/>
                <w:szCs w:val="20"/>
              </w:rPr>
              <w:t>рограмм</w:t>
            </w:r>
            <w:r>
              <w:rPr>
                <w:rFonts w:ascii="Verdana" w:hAnsi="Verdana"/>
                <w:sz w:val="20"/>
                <w:szCs w:val="20"/>
              </w:rPr>
              <w:t>а</w:t>
            </w:r>
            <w:r w:rsidRPr="00F71A48">
              <w:rPr>
                <w:rFonts w:ascii="Verdana" w:hAnsi="Verdana"/>
                <w:sz w:val="20"/>
                <w:szCs w:val="20"/>
              </w:rPr>
              <w:t xml:space="preserve"> Приоритет 2030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E85" w:rsidRPr="009013AA" w:rsidRDefault="00F71A48" w:rsidP="00A935F6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E21B3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A48" w:rsidRPr="00F71A48" w:rsidRDefault="00DD4511" w:rsidP="00F71A48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hyperlink r:id="rId9" w:history="1">
              <w:r w:rsidR="005774C2" w:rsidRPr="00775D0C">
                <w:rPr>
                  <w:rStyle w:val="a6"/>
                  <w:rFonts w:ascii="Verdana" w:hAnsi="Verdana"/>
                  <w:sz w:val="20"/>
                  <w:szCs w:val="20"/>
                </w:rPr>
                <w:t>https://www.spbstu.ru/university/strategy-development/prioritet-2030/</w:t>
              </w:r>
            </w:hyperlink>
          </w:p>
        </w:tc>
      </w:tr>
      <w:tr w:rsidR="00997287" w:rsidRPr="00F71A48" w:rsidTr="005774C2">
        <w:trPr>
          <w:trHeight w:val="20"/>
        </w:trPr>
        <w:tc>
          <w:tcPr>
            <w:tcW w:w="2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7287" w:rsidRDefault="00997287" w:rsidP="00997287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997287">
              <w:rPr>
                <w:rFonts w:ascii="Verdana" w:hAnsi="Verdana"/>
                <w:sz w:val="20"/>
                <w:szCs w:val="20"/>
              </w:rPr>
              <w:t>Программа развития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97287">
              <w:rPr>
                <w:rFonts w:ascii="Verdana" w:hAnsi="Verdana"/>
                <w:sz w:val="20"/>
                <w:szCs w:val="20"/>
              </w:rPr>
              <w:t>на 2021-2030 годы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7287" w:rsidRPr="00E21B3E" w:rsidRDefault="00997287" w:rsidP="00A935F6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E21B3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7287" w:rsidRDefault="00DD4511" w:rsidP="00997287">
            <w:pPr>
              <w:ind w:left="-57" w:right="-57"/>
              <w:jc w:val="center"/>
            </w:pPr>
            <w:hyperlink r:id="rId10" w:history="1">
              <w:r w:rsidR="00997287" w:rsidRPr="00997287">
                <w:rPr>
                  <w:rStyle w:val="a6"/>
                  <w:rFonts w:ascii="Verdana" w:hAnsi="Verdana"/>
                  <w:sz w:val="20"/>
                  <w:szCs w:val="20"/>
                </w:rPr>
                <w:t>https://strategy.spbstu.ru/userfiles/files/program_full.pdf</w:t>
              </w:r>
            </w:hyperlink>
          </w:p>
        </w:tc>
      </w:tr>
      <w:tr w:rsidR="007E1C87" w:rsidRPr="009013AA" w:rsidTr="005774C2">
        <w:trPr>
          <w:trHeight w:val="20"/>
        </w:trPr>
        <w:tc>
          <w:tcPr>
            <w:tcW w:w="2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1C87" w:rsidRPr="009013AA" w:rsidRDefault="00CF4D5B" w:rsidP="00DE5E85">
            <w:pPr>
              <w:ind w:left="-57" w:right="-57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CF4D5B">
              <w:rPr>
                <w:rFonts w:ascii="Verdana" w:hAnsi="Verdana"/>
                <w:sz w:val="20"/>
                <w:szCs w:val="20"/>
              </w:rPr>
              <w:t>Проект повышения конкурентоспособности 5-100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1C87" w:rsidRPr="009013AA" w:rsidRDefault="00CF4D5B" w:rsidP="00A935F6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E21B3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4D5B" w:rsidRPr="009013AA" w:rsidRDefault="00DD4511" w:rsidP="00CF4D5B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hyperlink r:id="rId11" w:history="1">
              <w:r w:rsidR="00CF4D5B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https://www.spbstu.ru/university/strategy-development/improving-competitiveness-5-100/</w:t>
              </w:r>
            </w:hyperlink>
          </w:p>
        </w:tc>
      </w:tr>
      <w:tr w:rsidR="00B33E58" w:rsidRPr="009013AA" w:rsidTr="005774C2">
        <w:trPr>
          <w:trHeight w:val="20"/>
        </w:trPr>
        <w:tc>
          <w:tcPr>
            <w:tcW w:w="2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3E58" w:rsidRPr="009013AA" w:rsidRDefault="0077027C" w:rsidP="0080431C">
            <w:pPr>
              <w:ind w:left="-57" w:right="-57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77027C">
              <w:rPr>
                <w:rFonts w:ascii="Verdana" w:hAnsi="Verdana"/>
                <w:sz w:val="20"/>
                <w:szCs w:val="20"/>
              </w:rPr>
              <w:t>Положение о внутренней системе оценки качества образования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3E58" w:rsidRPr="009013AA" w:rsidRDefault="00D310D8" w:rsidP="00A935F6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77027C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027C" w:rsidRPr="0077027C" w:rsidRDefault="00DD4511" w:rsidP="0077027C">
            <w:pPr>
              <w:ind w:left="-57" w:right="-57"/>
              <w:jc w:val="center"/>
              <w:rPr>
                <w:highlight w:val="yellow"/>
              </w:rPr>
            </w:pPr>
            <w:hyperlink r:id="rId12" w:history="1">
              <w:r w:rsidR="0077027C" w:rsidRPr="006453C3">
                <w:rPr>
                  <w:rStyle w:val="a6"/>
                  <w:rFonts w:ascii="Verdana" w:hAnsi="Verdana"/>
                  <w:sz w:val="20"/>
                  <w:szCs w:val="20"/>
                  <w:lang w:val="en-US"/>
                </w:rPr>
                <w:t>https</w:t>
              </w:r>
              <w:r w:rsidR="0077027C" w:rsidRPr="006453C3">
                <w:rPr>
                  <w:rStyle w:val="a6"/>
                  <w:rFonts w:ascii="Verdana" w:hAnsi="Verdana"/>
                  <w:sz w:val="20"/>
                  <w:szCs w:val="20"/>
                </w:rPr>
                <w:t>://</w:t>
              </w:r>
              <w:r w:rsidR="0077027C" w:rsidRPr="006453C3">
                <w:rPr>
                  <w:rStyle w:val="a6"/>
                  <w:rFonts w:ascii="Verdana" w:hAnsi="Verdana"/>
                  <w:sz w:val="20"/>
                  <w:szCs w:val="20"/>
                  <w:lang w:val="en-US"/>
                </w:rPr>
                <w:t>www</w:t>
              </w:r>
              <w:r w:rsidR="0077027C" w:rsidRPr="006453C3">
                <w:rPr>
                  <w:rStyle w:val="a6"/>
                  <w:rFonts w:ascii="Verdana" w:hAnsi="Verdana"/>
                  <w:sz w:val="20"/>
                  <w:szCs w:val="20"/>
                </w:rPr>
                <w:t>.</w:t>
              </w:r>
              <w:proofErr w:type="spellStart"/>
              <w:r w:rsidR="0077027C" w:rsidRPr="006453C3">
                <w:rPr>
                  <w:rStyle w:val="a6"/>
                  <w:rFonts w:ascii="Verdana" w:hAnsi="Verdana"/>
                  <w:sz w:val="20"/>
                  <w:szCs w:val="20"/>
                  <w:lang w:val="en-US"/>
                </w:rPr>
                <w:t>spbstu</w:t>
              </w:r>
              <w:proofErr w:type="spellEnd"/>
              <w:r w:rsidR="0077027C" w:rsidRPr="006453C3">
                <w:rPr>
                  <w:rStyle w:val="a6"/>
                  <w:rFonts w:ascii="Verdana" w:hAnsi="Verdana"/>
                  <w:sz w:val="20"/>
                  <w:szCs w:val="20"/>
                </w:rPr>
                <w:t>.</w:t>
              </w:r>
              <w:proofErr w:type="spellStart"/>
              <w:r w:rsidR="0077027C" w:rsidRPr="006453C3">
                <w:rPr>
                  <w:rStyle w:val="a6"/>
                  <w:rFonts w:ascii="Verdana" w:hAnsi="Verdana"/>
                  <w:sz w:val="20"/>
                  <w:szCs w:val="20"/>
                  <w:lang w:val="en-US"/>
                </w:rPr>
                <w:t>ru</w:t>
              </w:r>
              <w:proofErr w:type="spellEnd"/>
              <w:r w:rsidR="0077027C" w:rsidRPr="006453C3">
                <w:rPr>
                  <w:rStyle w:val="a6"/>
                  <w:rFonts w:ascii="Verdana" w:hAnsi="Verdana"/>
                  <w:sz w:val="20"/>
                  <w:szCs w:val="20"/>
                </w:rPr>
                <w:t>/</w:t>
              </w:r>
              <w:r w:rsidR="0077027C" w:rsidRPr="006453C3">
                <w:rPr>
                  <w:rStyle w:val="a6"/>
                  <w:rFonts w:ascii="Verdana" w:hAnsi="Verdana"/>
                  <w:sz w:val="20"/>
                  <w:szCs w:val="20"/>
                  <w:lang w:val="en-US"/>
                </w:rPr>
                <w:t>upload</w:t>
              </w:r>
              <w:r w:rsidR="0077027C" w:rsidRPr="006453C3">
                <w:rPr>
                  <w:rStyle w:val="a6"/>
                  <w:rFonts w:ascii="Verdana" w:hAnsi="Verdana"/>
                  <w:sz w:val="20"/>
                  <w:szCs w:val="20"/>
                </w:rPr>
                <w:t>/</w:t>
              </w:r>
              <w:proofErr w:type="spellStart"/>
              <w:r w:rsidR="0077027C" w:rsidRPr="006453C3">
                <w:rPr>
                  <w:rStyle w:val="a6"/>
                  <w:rFonts w:ascii="Verdana" w:hAnsi="Verdana"/>
                  <w:sz w:val="20"/>
                  <w:szCs w:val="20"/>
                  <w:lang w:val="en-US"/>
                </w:rPr>
                <w:t>dmo</w:t>
              </w:r>
              <w:proofErr w:type="spellEnd"/>
              <w:r w:rsidR="0077027C" w:rsidRPr="006453C3">
                <w:rPr>
                  <w:rStyle w:val="a6"/>
                  <w:rFonts w:ascii="Verdana" w:hAnsi="Verdana"/>
                  <w:sz w:val="20"/>
                  <w:szCs w:val="20"/>
                </w:rPr>
                <w:t>/</w:t>
              </w:r>
              <w:r w:rsidR="0077027C" w:rsidRPr="006453C3">
                <w:rPr>
                  <w:rStyle w:val="a6"/>
                  <w:rFonts w:ascii="Verdana" w:hAnsi="Verdana"/>
                  <w:sz w:val="20"/>
                  <w:szCs w:val="20"/>
                  <w:lang w:val="en-US"/>
                </w:rPr>
                <w:t>regulation</w:t>
              </w:r>
              <w:r w:rsidR="0077027C" w:rsidRPr="006453C3">
                <w:rPr>
                  <w:rStyle w:val="a6"/>
                  <w:rFonts w:ascii="Verdana" w:hAnsi="Verdana"/>
                  <w:sz w:val="20"/>
                  <w:szCs w:val="20"/>
                </w:rPr>
                <w:t>_</w:t>
              </w:r>
              <w:proofErr w:type="spellStart"/>
              <w:r w:rsidR="0077027C" w:rsidRPr="006453C3">
                <w:rPr>
                  <w:rStyle w:val="a6"/>
                  <w:rFonts w:ascii="Verdana" w:hAnsi="Verdana"/>
                  <w:sz w:val="20"/>
                  <w:szCs w:val="20"/>
                  <w:lang w:val="en-US"/>
                </w:rPr>
                <w:t>ed</w:t>
              </w:r>
              <w:proofErr w:type="spellEnd"/>
              <w:r w:rsidR="0077027C" w:rsidRPr="006453C3">
                <w:rPr>
                  <w:rStyle w:val="a6"/>
                  <w:rFonts w:ascii="Verdana" w:hAnsi="Verdana"/>
                  <w:sz w:val="20"/>
                  <w:szCs w:val="20"/>
                </w:rPr>
                <w:t>_</w:t>
              </w:r>
              <w:r w:rsidR="0077027C" w:rsidRPr="006453C3">
                <w:rPr>
                  <w:rStyle w:val="a6"/>
                  <w:rFonts w:ascii="Verdana" w:hAnsi="Verdana"/>
                  <w:sz w:val="20"/>
                  <w:szCs w:val="20"/>
                  <w:lang w:val="en-US"/>
                </w:rPr>
                <w:t>quality</w:t>
              </w:r>
              <w:r w:rsidR="0077027C" w:rsidRPr="006453C3">
                <w:rPr>
                  <w:rStyle w:val="a6"/>
                  <w:rFonts w:ascii="Verdana" w:hAnsi="Verdana"/>
                  <w:sz w:val="20"/>
                  <w:szCs w:val="20"/>
                </w:rPr>
                <w:t>_2023</w:t>
              </w:r>
              <w:r w:rsidR="0077027C" w:rsidRPr="006453C3">
                <w:rPr>
                  <w:rStyle w:val="a6"/>
                  <w:rFonts w:ascii="Verdana" w:hAnsi="Verdana"/>
                  <w:sz w:val="20"/>
                  <w:szCs w:val="20"/>
                  <w:lang w:val="en-US"/>
                </w:rPr>
                <w:t>sign</w:t>
              </w:r>
              <w:r w:rsidR="0077027C" w:rsidRPr="006453C3">
                <w:rPr>
                  <w:rStyle w:val="a6"/>
                  <w:rFonts w:ascii="Verdana" w:hAnsi="Verdana"/>
                  <w:sz w:val="20"/>
                  <w:szCs w:val="20"/>
                </w:rPr>
                <w:t>.</w:t>
              </w:r>
              <w:r w:rsidR="0077027C" w:rsidRPr="006453C3">
                <w:rPr>
                  <w:rStyle w:val="a6"/>
                  <w:rFonts w:ascii="Verdana" w:hAnsi="Verdana"/>
                  <w:sz w:val="20"/>
                  <w:szCs w:val="20"/>
                  <w:lang w:val="en-US"/>
                </w:rPr>
                <w:t>pdf</w:t>
              </w:r>
            </w:hyperlink>
          </w:p>
        </w:tc>
      </w:tr>
      <w:tr w:rsidR="004176D6" w:rsidRPr="009013AA" w:rsidTr="005774C2">
        <w:trPr>
          <w:trHeight w:val="20"/>
        </w:trPr>
        <w:tc>
          <w:tcPr>
            <w:tcW w:w="2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76D6" w:rsidRPr="0091344F" w:rsidRDefault="004176D6" w:rsidP="0080431C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Центр качества образования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76D6" w:rsidRPr="0077027C" w:rsidRDefault="004176D6" w:rsidP="00A935F6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77027C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6D3F" w:rsidRPr="0091344F" w:rsidRDefault="00DD4511" w:rsidP="00F16D3F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13" w:history="1">
              <w:r w:rsidR="00F16D3F" w:rsidRPr="00775D0C">
                <w:rPr>
                  <w:rStyle w:val="a6"/>
                  <w:rFonts w:ascii="Verdana" w:hAnsi="Verdana"/>
                  <w:sz w:val="20"/>
                  <w:szCs w:val="20"/>
                </w:rPr>
                <w:t>https</w:t>
              </w:r>
              <w:bookmarkStart w:id="7" w:name="_GoBack"/>
              <w:bookmarkEnd w:id="7"/>
              <w:r w:rsidR="00F16D3F" w:rsidRPr="00775D0C">
                <w:rPr>
                  <w:rStyle w:val="a6"/>
                  <w:rFonts w:ascii="Verdana" w:hAnsi="Verdana"/>
                  <w:sz w:val="20"/>
                  <w:szCs w:val="20"/>
                </w:rPr>
                <w:t>://www.spbstu.ru/structure/tsentr_kachestva_obrazovaniya/</w:t>
              </w:r>
            </w:hyperlink>
          </w:p>
        </w:tc>
      </w:tr>
    </w:tbl>
    <w:p w:rsidR="00DE5E85" w:rsidRPr="00A646F9" w:rsidRDefault="00DE5E85" w:rsidP="00DE5E85">
      <w:pPr>
        <w:pStyle w:val="2"/>
        <w:spacing w:after="240"/>
        <w:ind w:left="2268" w:hanging="2268"/>
        <w:rPr>
          <w:rFonts w:ascii="Verdana" w:hAnsi="Verdana" w:cstheme="minorHAnsi"/>
          <w:i w:val="0"/>
          <w:color w:val="000000" w:themeColor="text1"/>
          <w:sz w:val="24"/>
          <w:szCs w:val="24"/>
        </w:rPr>
      </w:pPr>
      <w:bookmarkStart w:id="8" w:name="_Toc181369117"/>
      <w:bookmarkStart w:id="9" w:name="_Toc181370420"/>
      <w:bookmarkStart w:id="10" w:name="_Toc181370458"/>
      <w:r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>3.2 Стандарт 2. Образовательные программы</w:t>
      </w:r>
      <w:bookmarkEnd w:id="8"/>
      <w:bookmarkEnd w:id="9"/>
      <w:bookmarkEnd w:id="10"/>
      <w:r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 xml:space="preserve"> </w:t>
      </w:r>
    </w:p>
    <w:p w:rsidR="00DE5E85" w:rsidRPr="00A646F9" w:rsidRDefault="00012498" w:rsidP="00DE5E85">
      <w:pPr>
        <w:spacing w:before="120" w:after="120"/>
        <w:rPr>
          <w:rFonts w:ascii="Verdana" w:hAnsi="Verdana"/>
          <w:b/>
          <w:i/>
          <w:u w:val="single"/>
        </w:rPr>
      </w:pPr>
      <w:r w:rsidRPr="00A646F9">
        <w:rPr>
          <w:rFonts w:ascii="Verdana" w:hAnsi="Verdana"/>
          <w:i/>
          <w:u w:val="single"/>
        </w:rPr>
        <w:t xml:space="preserve">Соответствие стандарту: </w:t>
      </w:r>
      <w:r w:rsidRPr="00A646F9">
        <w:rPr>
          <w:rFonts w:ascii="Verdana" w:hAnsi="Verdana"/>
          <w:b/>
          <w:i/>
          <w:highlight w:val="yellow"/>
          <w:u w:val="single"/>
        </w:rPr>
        <w:t>***</w:t>
      </w:r>
    </w:p>
    <w:p w:rsidR="00DE5E85" w:rsidRPr="00A646F9" w:rsidRDefault="00DE5E85" w:rsidP="00DE5E85">
      <w:pPr>
        <w:ind w:firstLine="709"/>
        <w:jc w:val="both"/>
        <w:rPr>
          <w:rFonts w:ascii="Verdana" w:hAnsi="Verdana"/>
        </w:rPr>
      </w:pPr>
      <w:r w:rsidRPr="00A646F9">
        <w:rPr>
          <w:rFonts w:ascii="Verdana" w:hAnsi="Verdana"/>
        </w:rPr>
        <w:t>Образовательная организация имеет процедуры для разработки и утверждения образовательных программ. Образовательные программы соответствуют установленным целям. Квалификации, получаем</w:t>
      </w:r>
      <w:r w:rsidR="00F65FEB" w:rsidRPr="00A646F9">
        <w:rPr>
          <w:rFonts w:ascii="Verdana" w:hAnsi="Verdana"/>
        </w:rPr>
        <w:t>ые</w:t>
      </w:r>
      <w:r w:rsidRPr="00A646F9">
        <w:rPr>
          <w:rFonts w:ascii="Verdana" w:hAnsi="Verdana"/>
        </w:rPr>
        <w:t xml:space="preserve"> в результате освоения образовательных программ, четко определен</w:t>
      </w:r>
      <w:r w:rsidR="00F65FEB" w:rsidRPr="00A646F9">
        <w:rPr>
          <w:rFonts w:ascii="Verdana" w:hAnsi="Verdana"/>
        </w:rPr>
        <w:t>ы</w:t>
      </w:r>
      <w:r w:rsidRPr="00A646F9">
        <w:rPr>
          <w:rFonts w:ascii="Verdana" w:hAnsi="Verdana"/>
        </w:rPr>
        <w:t>.</w:t>
      </w:r>
    </w:p>
    <w:p w:rsidR="00DE5E85" w:rsidRPr="00A646F9" w:rsidRDefault="00DE5E85" w:rsidP="00DE5E85">
      <w:pPr>
        <w:spacing w:before="120" w:after="120"/>
        <w:rPr>
          <w:rFonts w:ascii="Verdana" w:hAnsi="Verdana"/>
        </w:rPr>
      </w:pPr>
      <w:r w:rsidRPr="00A646F9">
        <w:rPr>
          <w:rFonts w:ascii="Verdana" w:hAnsi="Verdana"/>
        </w:rPr>
        <w:t>Таблица 3.2 – Подтверждающие документы</w:t>
      </w:r>
    </w:p>
    <w:tbl>
      <w:tblPr>
        <w:tblW w:w="5006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26"/>
        <w:gridCol w:w="1304"/>
        <w:gridCol w:w="4366"/>
      </w:tblGrid>
      <w:tr w:rsidR="00DE5E85" w:rsidRPr="00A646F9" w:rsidTr="00EE7EB4">
        <w:trPr>
          <w:tblHeader/>
        </w:trPr>
        <w:tc>
          <w:tcPr>
            <w:tcW w:w="2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5E85" w:rsidRPr="00181F05" w:rsidRDefault="00DE5E85" w:rsidP="00DE5E85">
            <w:pPr>
              <w:ind w:left="-57" w:right="-5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81F05">
              <w:rPr>
                <w:rFonts w:ascii="Verdana" w:hAnsi="Verdana"/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5E85" w:rsidRPr="00181F05" w:rsidRDefault="00DE5E85" w:rsidP="00DE5E85">
            <w:pPr>
              <w:ind w:left="-57" w:right="-5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81F05">
              <w:rPr>
                <w:rFonts w:ascii="Verdana" w:hAnsi="Verdana"/>
                <w:b/>
                <w:bCs/>
                <w:sz w:val="20"/>
                <w:szCs w:val="20"/>
              </w:rPr>
              <w:t>Наличие</w:t>
            </w:r>
          </w:p>
        </w:tc>
        <w:tc>
          <w:tcPr>
            <w:tcW w:w="2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5E85" w:rsidRPr="00181F05" w:rsidRDefault="00DE5E85" w:rsidP="00DE5E85">
            <w:pPr>
              <w:ind w:left="-57" w:right="-5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81F05">
              <w:rPr>
                <w:rFonts w:ascii="Verdana" w:hAnsi="Verdana"/>
                <w:b/>
                <w:bCs/>
                <w:sz w:val="20"/>
                <w:szCs w:val="20"/>
              </w:rPr>
              <w:t>Активная ссылка на документ</w:t>
            </w:r>
          </w:p>
        </w:tc>
      </w:tr>
      <w:tr w:rsidR="00181F05" w:rsidRPr="00A646F9" w:rsidTr="00EE7EB4">
        <w:trPr>
          <w:trHeight w:val="387"/>
        </w:trPr>
        <w:tc>
          <w:tcPr>
            <w:tcW w:w="2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181F05" w:rsidRDefault="00181F05" w:rsidP="00DE5E85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181F05">
              <w:rPr>
                <w:rFonts w:ascii="Verdana" w:hAnsi="Verdana"/>
                <w:sz w:val="20"/>
                <w:szCs w:val="20"/>
              </w:rPr>
              <w:t xml:space="preserve">Положение об основной образовательной программе высшего образования – программе </w:t>
            </w:r>
            <w:proofErr w:type="spellStart"/>
            <w:r w:rsidRPr="00181F05">
              <w:rPr>
                <w:rFonts w:ascii="Verdana" w:hAnsi="Verdana"/>
                <w:sz w:val="20"/>
                <w:szCs w:val="20"/>
              </w:rPr>
              <w:t>бакалавриата</w:t>
            </w:r>
            <w:proofErr w:type="spellEnd"/>
            <w:r w:rsidRPr="00181F05">
              <w:rPr>
                <w:rFonts w:ascii="Verdana" w:hAnsi="Verdana"/>
                <w:sz w:val="20"/>
                <w:szCs w:val="20"/>
              </w:rPr>
              <w:t xml:space="preserve">, программе </w:t>
            </w:r>
            <w:proofErr w:type="spellStart"/>
            <w:r w:rsidRPr="00181F05">
              <w:rPr>
                <w:rFonts w:ascii="Verdana" w:hAnsi="Verdana"/>
                <w:sz w:val="20"/>
                <w:szCs w:val="20"/>
              </w:rPr>
              <w:t>специалитета</w:t>
            </w:r>
            <w:proofErr w:type="spellEnd"/>
            <w:r w:rsidRPr="00181F05">
              <w:rPr>
                <w:rFonts w:ascii="Verdana" w:hAnsi="Verdana"/>
                <w:sz w:val="20"/>
                <w:szCs w:val="20"/>
              </w:rPr>
              <w:t>, программе магистратуры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181F05" w:rsidRDefault="00181F05" w:rsidP="00A935F6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181F05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181F05" w:rsidRDefault="00DD4511" w:rsidP="00181F05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14" w:history="1">
              <w:r w:rsidR="00181F05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https://www.spbstu.ru/education/general-information/regulations/</w:t>
              </w:r>
            </w:hyperlink>
          </w:p>
        </w:tc>
      </w:tr>
      <w:tr w:rsidR="00181F05" w:rsidRPr="00A646F9" w:rsidTr="00EE7EB4">
        <w:trPr>
          <w:trHeight w:val="387"/>
        </w:trPr>
        <w:tc>
          <w:tcPr>
            <w:tcW w:w="2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A646F9" w:rsidRDefault="00181F05" w:rsidP="00DE5E85">
            <w:pPr>
              <w:ind w:left="-57" w:right="-57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181F05">
              <w:rPr>
                <w:rFonts w:ascii="Verdana" w:hAnsi="Verdana"/>
                <w:sz w:val="20"/>
                <w:szCs w:val="20"/>
              </w:rPr>
              <w:t>Положение о проектировании основных образовательных программ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A646F9" w:rsidRDefault="00181F05" w:rsidP="00A935F6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181F05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181F05" w:rsidRDefault="00DD4511" w:rsidP="00181F05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15" w:history="1">
              <w:r w:rsidR="00181F05" w:rsidRPr="00181F05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https://www.spbstu.ru/upload/dmo/procedure-opening-stopping-educational-programs-23.pdf</w:t>
              </w:r>
            </w:hyperlink>
          </w:p>
        </w:tc>
      </w:tr>
      <w:tr w:rsidR="00181F05" w:rsidRPr="00A646F9" w:rsidTr="00EE7EB4">
        <w:trPr>
          <w:trHeight w:val="387"/>
        </w:trPr>
        <w:tc>
          <w:tcPr>
            <w:tcW w:w="2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9728CA" w:rsidRDefault="00181F05" w:rsidP="00181F05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77027C">
              <w:rPr>
                <w:rFonts w:ascii="Verdana" w:hAnsi="Verdana"/>
                <w:sz w:val="20"/>
                <w:szCs w:val="20"/>
              </w:rPr>
              <w:lastRenderedPageBreak/>
              <w:t xml:space="preserve">Положение о разработке и утверждении образовательных стандартов высшего образования </w:t>
            </w:r>
            <w:proofErr w:type="spellStart"/>
            <w:r w:rsidRPr="0077027C">
              <w:rPr>
                <w:rFonts w:ascii="Verdana" w:hAnsi="Verdana"/>
                <w:sz w:val="20"/>
                <w:szCs w:val="20"/>
              </w:rPr>
              <w:t>СПбПУ</w:t>
            </w:r>
            <w:proofErr w:type="spellEnd"/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9728CA" w:rsidRDefault="00181F05" w:rsidP="00181F05">
            <w:pPr>
              <w:ind w:left="-57" w:right="-57"/>
              <w:jc w:val="center"/>
              <w:rPr>
                <w:rStyle w:val="a6"/>
              </w:rPr>
            </w:pPr>
            <w:r w:rsidRPr="00181F05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9728CA" w:rsidRDefault="00DD4511" w:rsidP="00181F05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16" w:history="1">
              <w:r w:rsidR="00181F05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https://www.spbstu.ru/education/general-information/regulations/</w:t>
              </w:r>
            </w:hyperlink>
          </w:p>
        </w:tc>
      </w:tr>
      <w:tr w:rsidR="00992282" w:rsidRPr="00A646F9" w:rsidTr="00EE7EB4">
        <w:trPr>
          <w:trHeight w:val="387"/>
        </w:trPr>
        <w:tc>
          <w:tcPr>
            <w:tcW w:w="2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77027C" w:rsidRDefault="00992282" w:rsidP="00992282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992282">
              <w:rPr>
                <w:rFonts w:ascii="Verdana" w:hAnsi="Verdana"/>
                <w:sz w:val="20"/>
                <w:szCs w:val="20"/>
              </w:rPr>
              <w:t>Самостоятельно устанавливаемы</w:t>
            </w:r>
            <w:r>
              <w:rPr>
                <w:rFonts w:ascii="Verdana" w:hAnsi="Verdana"/>
                <w:sz w:val="20"/>
                <w:szCs w:val="20"/>
              </w:rPr>
              <w:t>е</w:t>
            </w:r>
            <w:r w:rsidRPr="00992282">
              <w:rPr>
                <w:rFonts w:ascii="Verdana" w:hAnsi="Verdana"/>
                <w:sz w:val="20"/>
                <w:szCs w:val="20"/>
              </w:rPr>
              <w:t xml:space="preserve"> образовательны</w:t>
            </w:r>
            <w:r>
              <w:rPr>
                <w:rFonts w:ascii="Verdana" w:hAnsi="Verdana"/>
                <w:sz w:val="20"/>
                <w:szCs w:val="20"/>
              </w:rPr>
              <w:t>е</w:t>
            </w:r>
            <w:r w:rsidRPr="00992282">
              <w:rPr>
                <w:rFonts w:ascii="Verdana" w:hAnsi="Verdana"/>
                <w:sz w:val="20"/>
                <w:szCs w:val="20"/>
              </w:rPr>
              <w:t xml:space="preserve"> стандарт</w:t>
            </w:r>
            <w:r>
              <w:rPr>
                <w:rFonts w:ascii="Verdana" w:hAnsi="Verdana"/>
                <w:sz w:val="20"/>
                <w:szCs w:val="20"/>
              </w:rPr>
              <w:t>ы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181F05" w:rsidRDefault="00992282" w:rsidP="00992282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181F05">
              <w:rPr>
                <w:rFonts w:ascii="Verdana" w:hAnsi="Verdana"/>
                <w:sz w:val="20"/>
                <w:szCs w:val="20"/>
              </w:rPr>
              <w:t>Име</w:t>
            </w:r>
            <w:r>
              <w:rPr>
                <w:rFonts w:ascii="Verdana" w:hAnsi="Verdana"/>
                <w:sz w:val="20"/>
                <w:szCs w:val="20"/>
              </w:rPr>
              <w:t>ю</w:t>
            </w:r>
            <w:r w:rsidRPr="00181F05">
              <w:rPr>
                <w:rFonts w:ascii="Verdana" w:hAnsi="Verdana"/>
                <w:sz w:val="20"/>
                <w:szCs w:val="20"/>
              </w:rPr>
              <w:t>тся</w:t>
            </w:r>
          </w:p>
        </w:tc>
        <w:tc>
          <w:tcPr>
            <w:tcW w:w="2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Default="00DD4511" w:rsidP="00992282">
            <w:pPr>
              <w:ind w:left="-57" w:right="-57"/>
              <w:jc w:val="center"/>
            </w:pPr>
            <w:hyperlink r:id="rId17" w:history="1">
              <w:r w:rsidR="00992282" w:rsidRPr="00992282">
                <w:rPr>
                  <w:rStyle w:val="a6"/>
                  <w:rFonts w:ascii="Verdana" w:hAnsi="Verdana"/>
                  <w:sz w:val="20"/>
                  <w:szCs w:val="20"/>
                </w:rPr>
                <w:t>https://dep.spbstu.ru/standards/suos/</w:t>
              </w:r>
            </w:hyperlink>
          </w:p>
        </w:tc>
      </w:tr>
      <w:tr w:rsidR="00181F05" w:rsidRPr="00A646F9" w:rsidTr="00EE7EB4">
        <w:trPr>
          <w:trHeight w:val="387"/>
        </w:trPr>
        <w:tc>
          <w:tcPr>
            <w:tcW w:w="2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9728CA" w:rsidRDefault="00181F05" w:rsidP="00181F05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181F05">
              <w:rPr>
                <w:rFonts w:ascii="Verdana" w:hAnsi="Verdana"/>
                <w:sz w:val="20"/>
                <w:szCs w:val="20"/>
              </w:rPr>
              <w:t xml:space="preserve">Положение о практической подготовке обучающихся по программам высшего образования – программам </w:t>
            </w:r>
            <w:proofErr w:type="spellStart"/>
            <w:r w:rsidRPr="00181F05">
              <w:rPr>
                <w:rFonts w:ascii="Verdana" w:hAnsi="Verdana"/>
                <w:sz w:val="20"/>
                <w:szCs w:val="20"/>
              </w:rPr>
              <w:t>бакалавриата</w:t>
            </w:r>
            <w:proofErr w:type="spellEnd"/>
            <w:r w:rsidRPr="00181F05">
              <w:rPr>
                <w:rFonts w:ascii="Verdana" w:hAnsi="Verdana"/>
                <w:sz w:val="20"/>
                <w:szCs w:val="20"/>
              </w:rPr>
              <w:t xml:space="preserve">, программам </w:t>
            </w:r>
            <w:proofErr w:type="spellStart"/>
            <w:r w:rsidRPr="00181F05">
              <w:rPr>
                <w:rFonts w:ascii="Verdana" w:hAnsi="Verdana"/>
                <w:sz w:val="20"/>
                <w:szCs w:val="20"/>
              </w:rPr>
              <w:t>специалитета</w:t>
            </w:r>
            <w:proofErr w:type="spellEnd"/>
            <w:r w:rsidRPr="00181F05">
              <w:rPr>
                <w:rFonts w:ascii="Verdana" w:hAnsi="Verdana"/>
                <w:sz w:val="20"/>
                <w:szCs w:val="20"/>
              </w:rPr>
              <w:t>, программам магистратуры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9728CA" w:rsidRDefault="00181F05" w:rsidP="00181F05">
            <w:pPr>
              <w:ind w:left="-57" w:right="-57"/>
              <w:jc w:val="center"/>
              <w:rPr>
                <w:rStyle w:val="a6"/>
              </w:rPr>
            </w:pPr>
            <w:r w:rsidRPr="00181F05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9728CA" w:rsidRDefault="00DD4511" w:rsidP="00181F05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18" w:history="1">
              <w:r w:rsidR="00181F05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https://www.spbstu.ru/education/general-information/regulations/</w:t>
              </w:r>
            </w:hyperlink>
          </w:p>
        </w:tc>
      </w:tr>
      <w:tr w:rsidR="00181F05" w:rsidRPr="00A646F9" w:rsidTr="00EE7EB4">
        <w:trPr>
          <w:trHeight w:val="387"/>
        </w:trPr>
        <w:tc>
          <w:tcPr>
            <w:tcW w:w="2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9728CA" w:rsidRDefault="00181F05" w:rsidP="00181F05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77027C">
              <w:rPr>
                <w:rFonts w:ascii="Verdana" w:hAnsi="Verdana"/>
                <w:sz w:val="20"/>
                <w:szCs w:val="20"/>
              </w:rPr>
              <w:t>Положение о фондах оценочных средств образовательных программ высшего образования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9728CA" w:rsidRDefault="00181F05" w:rsidP="00181F05">
            <w:pPr>
              <w:ind w:left="-57" w:right="-57"/>
              <w:jc w:val="center"/>
              <w:rPr>
                <w:rStyle w:val="a6"/>
              </w:rPr>
            </w:pPr>
            <w:r w:rsidRPr="00181F05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9728CA" w:rsidRDefault="00DD4511" w:rsidP="00181F05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19" w:history="1">
              <w:r w:rsidR="00181F05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https://www.spbstu.ru/upload/dmo/reg-funds-evaluation-tools-edu-programs.pdf</w:t>
              </w:r>
            </w:hyperlink>
          </w:p>
        </w:tc>
      </w:tr>
      <w:tr w:rsidR="00181F05" w:rsidRPr="00A646F9" w:rsidTr="00EE7EB4">
        <w:trPr>
          <w:trHeight w:val="387"/>
        </w:trPr>
        <w:tc>
          <w:tcPr>
            <w:tcW w:w="2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A646F9" w:rsidRDefault="00181F05" w:rsidP="00181F05">
            <w:pPr>
              <w:ind w:left="-57" w:right="-57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9728CA">
              <w:rPr>
                <w:rFonts w:ascii="Verdana" w:hAnsi="Verdana"/>
                <w:sz w:val="20"/>
                <w:szCs w:val="20"/>
              </w:rPr>
              <w:t xml:space="preserve">Образовательная политика в части управления и реализации моделей образовательных программ высшего образования – программ </w:t>
            </w:r>
            <w:proofErr w:type="spellStart"/>
            <w:r w:rsidRPr="009728CA">
              <w:rPr>
                <w:rFonts w:ascii="Verdana" w:hAnsi="Verdana"/>
                <w:sz w:val="20"/>
                <w:szCs w:val="20"/>
              </w:rPr>
              <w:t>бакалавриата</w:t>
            </w:r>
            <w:proofErr w:type="spellEnd"/>
            <w:r w:rsidRPr="009728CA">
              <w:rPr>
                <w:rFonts w:ascii="Verdana" w:hAnsi="Verdana"/>
                <w:sz w:val="20"/>
                <w:szCs w:val="20"/>
              </w:rPr>
              <w:t xml:space="preserve">, программ </w:t>
            </w:r>
            <w:proofErr w:type="spellStart"/>
            <w:r w:rsidRPr="009728CA">
              <w:rPr>
                <w:rFonts w:ascii="Verdana" w:hAnsi="Verdana"/>
                <w:sz w:val="20"/>
                <w:szCs w:val="20"/>
              </w:rPr>
              <w:t>специалитета</w:t>
            </w:r>
            <w:proofErr w:type="spellEnd"/>
            <w:r w:rsidRPr="009728CA">
              <w:rPr>
                <w:rFonts w:ascii="Verdana" w:hAnsi="Verdana"/>
                <w:sz w:val="20"/>
                <w:szCs w:val="20"/>
              </w:rPr>
              <w:t>, программ магистратуры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9728CA" w:rsidRDefault="00181F05" w:rsidP="00181F05">
            <w:pPr>
              <w:ind w:left="-57" w:right="-57"/>
              <w:jc w:val="center"/>
              <w:rPr>
                <w:rStyle w:val="a6"/>
              </w:rPr>
            </w:pPr>
            <w:r w:rsidRPr="00181F05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9728CA" w:rsidRDefault="00DD4511" w:rsidP="00181F05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20" w:history="1">
              <w:r w:rsidR="00181F05" w:rsidRPr="009728CA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https://www.spbstu.ru/upload/dmo/educational_policy_2024.pdf</w:t>
              </w:r>
            </w:hyperlink>
          </w:p>
        </w:tc>
      </w:tr>
      <w:tr w:rsidR="00181F05" w:rsidRPr="00A646F9" w:rsidTr="00EE7EB4">
        <w:trPr>
          <w:trHeight w:val="387"/>
        </w:trPr>
        <w:tc>
          <w:tcPr>
            <w:tcW w:w="2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0E7610" w:rsidRDefault="00181F05" w:rsidP="00181F05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0E7610">
              <w:rPr>
                <w:rFonts w:ascii="Verdana" w:hAnsi="Verdana"/>
                <w:sz w:val="20"/>
                <w:szCs w:val="20"/>
              </w:rPr>
              <w:t>Информация по образовательным программам, в том числе адаптированным:</w:t>
            </w:r>
          </w:p>
          <w:p w:rsidR="00181F05" w:rsidRPr="000E7610" w:rsidRDefault="00181F05" w:rsidP="00181F05">
            <w:pPr>
              <w:pStyle w:val="af"/>
              <w:numPr>
                <w:ilvl w:val="0"/>
                <w:numId w:val="5"/>
              </w:numPr>
              <w:ind w:left="276" w:right="-57" w:hanging="276"/>
              <w:rPr>
                <w:rFonts w:ascii="Verdana" w:hAnsi="Verdana"/>
                <w:sz w:val="20"/>
                <w:szCs w:val="20"/>
              </w:rPr>
            </w:pPr>
            <w:r w:rsidRPr="000E7610">
              <w:rPr>
                <w:rFonts w:ascii="Verdana" w:hAnsi="Verdana"/>
                <w:sz w:val="20"/>
                <w:szCs w:val="20"/>
              </w:rPr>
              <w:t>Описание образовательной программы</w:t>
            </w:r>
          </w:p>
          <w:p w:rsidR="00181F05" w:rsidRPr="000E7610" w:rsidRDefault="00181F05" w:rsidP="00181F05">
            <w:pPr>
              <w:pStyle w:val="af"/>
              <w:numPr>
                <w:ilvl w:val="0"/>
                <w:numId w:val="5"/>
              </w:numPr>
              <w:ind w:left="276" w:right="-57" w:hanging="276"/>
              <w:rPr>
                <w:rFonts w:ascii="Verdana" w:hAnsi="Verdana"/>
                <w:sz w:val="20"/>
                <w:szCs w:val="20"/>
              </w:rPr>
            </w:pPr>
            <w:r w:rsidRPr="000E7610">
              <w:rPr>
                <w:rFonts w:ascii="Verdana" w:hAnsi="Verdana"/>
                <w:sz w:val="20"/>
                <w:szCs w:val="20"/>
              </w:rPr>
              <w:t>Учебный план</w:t>
            </w:r>
          </w:p>
          <w:p w:rsidR="00181F05" w:rsidRPr="000E7610" w:rsidRDefault="00181F05" w:rsidP="00181F05">
            <w:pPr>
              <w:pStyle w:val="af"/>
              <w:numPr>
                <w:ilvl w:val="0"/>
                <w:numId w:val="5"/>
              </w:numPr>
              <w:ind w:left="276" w:right="-57" w:hanging="276"/>
              <w:rPr>
                <w:rFonts w:ascii="Verdana" w:hAnsi="Verdana"/>
                <w:sz w:val="20"/>
                <w:szCs w:val="20"/>
              </w:rPr>
            </w:pPr>
            <w:r w:rsidRPr="000E7610">
              <w:rPr>
                <w:rFonts w:ascii="Verdana" w:hAnsi="Verdana"/>
                <w:sz w:val="20"/>
                <w:szCs w:val="20"/>
              </w:rPr>
              <w:t>Календарный учебный график</w:t>
            </w:r>
          </w:p>
          <w:p w:rsidR="00181F05" w:rsidRPr="000E7610" w:rsidRDefault="00181F05" w:rsidP="00181F05">
            <w:pPr>
              <w:pStyle w:val="af"/>
              <w:numPr>
                <w:ilvl w:val="0"/>
                <w:numId w:val="5"/>
              </w:numPr>
              <w:ind w:left="276" w:right="-57" w:hanging="276"/>
              <w:rPr>
                <w:rFonts w:ascii="Verdana" w:hAnsi="Verdana"/>
                <w:sz w:val="20"/>
                <w:szCs w:val="20"/>
              </w:rPr>
            </w:pPr>
            <w:r w:rsidRPr="000E7610">
              <w:rPr>
                <w:rFonts w:ascii="Verdana" w:hAnsi="Verdana"/>
                <w:sz w:val="20"/>
                <w:szCs w:val="20"/>
              </w:rPr>
              <w:t>Рабочие программы дисциплин и практик</w:t>
            </w:r>
          </w:p>
          <w:p w:rsidR="00181F05" w:rsidRPr="000E7610" w:rsidRDefault="00181F05" w:rsidP="00181F05">
            <w:pPr>
              <w:pStyle w:val="af"/>
              <w:numPr>
                <w:ilvl w:val="0"/>
                <w:numId w:val="5"/>
              </w:numPr>
              <w:ind w:left="276" w:right="-57" w:hanging="276"/>
              <w:rPr>
                <w:rFonts w:ascii="Verdana" w:hAnsi="Verdana"/>
                <w:sz w:val="20"/>
                <w:szCs w:val="20"/>
              </w:rPr>
            </w:pPr>
            <w:r w:rsidRPr="000E7610">
              <w:rPr>
                <w:rFonts w:ascii="Verdana" w:hAnsi="Verdana"/>
                <w:sz w:val="20"/>
                <w:szCs w:val="20"/>
              </w:rPr>
              <w:t>Рабочая программа воспитания и календарный план</w:t>
            </w:r>
          </w:p>
          <w:p w:rsidR="00181F05" w:rsidRPr="000E7610" w:rsidRDefault="00181F05" w:rsidP="00181F05">
            <w:pPr>
              <w:pStyle w:val="af"/>
              <w:numPr>
                <w:ilvl w:val="0"/>
                <w:numId w:val="5"/>
              </w:numPr>
              <w:ind w:left="276" w:right="-57" w:hanging="276"/>
              <w:rPr>
                <w:rFonts w:ascii="Verdana" w:hAnsi="Verdana"/>
                <w:sz w:val="20"/>
                <w:szCs w:val="20"/>
              </w:rPr>
            </w:pPr>
            <w:r w:rsidRPr="000E7610">
              <w:rPr>
                <w:rFonts w:ascii="Verdana" w:hAnsi="Verdana"/>
                <w:sz w:val="20"/>
                <w:szCs w:val="20"/>
              </w:rPr>
              <w:t>Методические и иные документы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1F05" w:rsidRPr="000E7610" w:rsidRDefault="00181F05" w:rsidP="00181F05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0E7610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1F05" w:rsidRPr="000E7610" w:rsidRDefault="00DD4511" w:rsidP="00181F05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hyperlink r:id="rId21" w:history="1">
              <w:r w:rsidR="00181F05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https://www.spbstu.ru/sveden/education/documents-educational-process-educational-organization/</w:t>
              </w:r>
            </w:hyperlink>
          </w:p>
        </w:tc>
      </w:tr>
      <w:tr w:rsidR="00181F05" w:rsidRPr="00A646F9" w:rsidTr="00EE7EB4">
        <w:trPr>
          <w:trHeight w:val="387"/>
        </w:trPr>
        <w:tc>
          <w:tcPr>
            <w:tcW w:w="2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0E7610" w:rsidRDefault="00181F05" w:rsidP="00181F05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Регламент организации самостоятельной работы обучающихся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0E7610" w:rsidRDefault="00181F05" w:rsidP="00181F05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181F05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Default="00DD4511" w:rsidP="00181F05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hyperlink r:id="rId22" w:history="1">
              <w:r w:rsidR="00181F05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https://www.spbstu.ru/upload/dmo/regulation-organization-independent-work.pdf</w:t>
              </w:r>
            </w:hyperlink>
          </w:p>
        </w:tc>
      </w:tr>
      <w:tr w:rsidR="00181F05" w:rsidRPr="00A646F9" w:rsidTr="00EE7EB4">
        <w:trPr>
          <w:trHeight w:val="387"/>
        </w:trPr>
        <w:tc>
          <w:tcPr>
            <w:tcW w:w="2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25105E" w:rsidRDefault="00181F05" w:rsidP="00181F05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Регламент планирования и организации элективных и факультативных модулей (дисциплин)</w:t>
            </w: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0E7610" w:rsidRDefault="00181F05" w:rsidP="00181F05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181F05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Default="00DD4511" w:rsidP="00181F05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hyperlink r:id="rId23" w:history="1">
              <w:r w:rsidR="00181F05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https://www.spbstu.ru/upload/dmo/order-1186-30-05-18.pdf</w:t>
              </w:r>
            </w:hyperlink>
          </w:p>
        </w:tc>
      </w:tr>
    </w:tbl>
    <w:p w:rsidR="00DE5E85" w:rsidRPr="00A646F9" w:rsidRDefault="00DE5E85" w:rsidP="00DE5E85">
      <w:pPr>
        <w:pStyle w:val="2"/>
        <w:spacing w:after="240"/>
        <w:ind w:left="2268" w:hanging="2268"/>
        <w:rPr>
          <w:rFonts w:ascii="Verdana" w:hAnsi="Verdana" w:cstheme="minorHAnsi"/>
          <w:i w:val="0"/>
          <w:color w:val="000000" w:themeColor="text1"/>
          <w:sz w:val="24"/>
          <w:szCs w:val="24"/>
        </w:rPr>
      </w:pPr>
      <w:bookmarkStart w:id="11" w:name="_Toc181369118"/>
      <w:bookmarkStart w:id="12" w:name="_Toc181370421"/>
      <w:bookmarkStart w:id="13" w:name="_Toc181370459"/>
      <w:r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>3.3 Стандарт 3.</w:t>
      </w:r>
      <w:r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ab/>
      </w:r>
      <w:proofErr w:type="spellStart"/>
      <w:r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>Студентоцентрированное</w:t>
      </w:r>
      <w:proofErr w:type="spellEnd"/>
      <w:r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 xml:space="preserve"> обучение и процедуры оценивания</w:t>
      </w:r>
      <w:bookmarkEnd w:id="11"/>
      <w:bookmarkEnd w:id="12"/>
      <w:bookmarkEnd w:id="13"/>
    </w:p>
    <w:p w:rsidR="00DE5E85" w:rsidRPr="00A646F9" w:rsidRDefault="00DE5E85" w:rsidP="00DE5E85">
      <w:pPr>
        <w:spacing w:before="120" w:after="120"/>
        <w:rPr>
          <w:rFonts w:ascii="Verdana" w:hAnsi="Verdana"/>
          <w:b/>
          <w:i/>
          <w:u w:val="single"/>
        </w:rPr>
      </w:pPr>
      <w:r w:rsidRPr="00A646F9">
        <w:rPr>
          <w:rFonts w:ascii="Verdana" w:hAnsi="Verdana"/>
          <w:i/>
          <w:u w:val="single"/>
        </w:rPr>
        <w:t xml:space="preserve">Соответствие стандарту: </w:t>
      </w:r>
      <w:r w:rsidRPr="00A646F9">
        <w:rPr>
          <w:rFonts w:ascii="Verdana" w:hAnsi="Verdana"/>
          <w:b/>
          <w:i/>
          <w:u w:val="single"/>
        </w:rPr>
        <w:t>полное соответствие</w:t>
      </w:r>
    </w:p>
    <w:p w:rsidR="00DE5E85" w:rsidRPr="00A646F9" w:rsidRDefault="002F3F40" w:rsidP="00DE5E85">
      <w:pPr>
        <w:ind w:firstLine="709"/>
        <w:jc w:val="both"/>
        <w:rPr>
          <w:rFonts w:ascii="Verdana" w:hAnsi="Verdana"/>
        </w:rPr>
      </w:pPr>
      <w:r w:rsidRPr="00A646F9">
        <w:rPr>
          <w:rFonts w:ascii="Verdana" w:hAnsi="Verdana"/>
        </w:rPr>
        <w:t>Образовательная</w:t>
      </w:r>
      <w:r w:rsidR="00DE5E85" w:rsidRPr="00A646F9">
        <w:rPr>
          <w:rFonts w:ascii="Verdana" w:hAnsi="Verdana"/>
        </w:rPr>
        <w:t xml:space="preserve"> организаци</w:t>
      </w:r>
      <w:r w:rsidRPr="00A646F9">
        <w:rPr>
          <w:rFonts w:ascii="Verdana" w:hAnsi="Verdana"/>
        </w:rPr>
        <w:t>я</w:t>
      </w:r>
      <w:r w:rsidR="00DE5E85" w:rsidRPr="00A646F9">
        <w:rPr>
          <w:rFonts w:ascii="Verdana" w:hAnsi="Verdana"/>
        </w:rPr>
        <w:t xml:space="preserve"> внедря</w:t>
      </w:r>
      <w:r w:rsidRPr="00A646F9">
        <w:rPr>
          <w:rFonts w:ascii="Verdana" w:hAnsi="Verdana"/>
        </w:rPr>
        <w:t>е</w:t>
      </w:r>
      <w:r w:rsidR="00DE5E85" w:rsidRPr="00A646F9">
        <w:rPr>
          <w:rFonts w:ascii="Verdana" w:hAnsi="Verdana"/>
        </w:rPr>
        <w:t xml:space="preserve">т процессы </w:t>
      </w:r>
      <w:proofErr w:type="spellStart"/>
      <w:r w:rsidR="00DE5E85" w:rsidRPr="00A646F9">
        <w:rPr>
          <w:rFonts w:ascii="Verdana" w:hAnsi="Verdana"/>
        </w:rPr>
        <w:t>студентоцентрированного</w:t>
      </w:r>
      <w:proofErr w:type="spellEnd"/>
      <w:r w:rsidR="00DE5E85" w:rsidRPr="00A646F9">
        <w:rPr>
          <w:rFonts w:ascii="Verdana" w:hAnsi="Verdana"/>
        </w:rPr>
        <w:t xml:space="preserve"> обучения в свои образовательные программы. Методы, посредством которых реализуются образовательные программы, стимулируют обучающихся к активной роли в совместном построении образовательного процесса.</w:t>
      </w:r>
    </w:p>
    <w:p w:rsidR="00DE5E85" w:rsidRPr="00A646F9" w:rsidRDefault="00DE5E85" w:rsidP="00DE5E85">
      <w:pPr>
        <w:spacing w:before="120" w:after="120"/>
        <w:ind w:left="1985" w:hanging="1985"/>
        <w:rPr>
          <w:rFonts w:ascii="Verdana" w:hAnsi="Verdana"/>
        </w:rPr>
      </w:pPr>
      <w:r w:rsidRPr="00A646F9">
        <w:rPr>
          <w:rFonts w:ascii="Verdana" w:hAnsi="Verdana"/>
        </w:rPr>
        <w:t>Таблица 3.3 – Подтверждающие документы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93"/>
        <w:gridCol w:w="1250"/>
        <w:gridCol w:w="4141"/>
      </w:tblGrid>
      <w:tr w:rsidR="00DE5E85" w:rsidRPr="009013AA" w:rsidTr="00054C18">
        <w:trPr>
          <w:trHeight w:val="20"/>
          <w:tblHeader/>
        </w:trPr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5E85" w:rsidRPr="0025105E" w:rsidRDefault="00DE5E85" w:rsidP="00A935F6">
            <w:pPr>
              <w:ind w:left="-57" w:right="-5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05E">
              <w:rPr>
                <w:rFonts w:ascii="Verdana" w:hAnsi="Verdana"/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5E85" w:rsidRPr="0025105E" w:rsidRDefault="00DE5E85" w:rsidP="00A935F6">
            <w:pPr>
              <w:ind w:left="-57" w:right="-5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05E">
              <w:rPr>
                <w:rFonts w:ascii="Verdana" w:hAnsi="Verdana"/>
                <w:b/>
                <w:bCs/>
                <w:sz w:val="20"/>
                <w:szCs w:val="20"/>
              </w:rPr>
              <w:t>Наличие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5E85" w:rsidRPr="0025105E" w:rsidRDefault="00DE5E85" w:rsidP="00A935F6">
            <w:pPr>
              <w:ind w:left="-57" w:right="-5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5105E">
              <w:rPr>
                <w:rFonts w:ascii="Verdana" w:hAnsi="Verdana"/>
                <w:b/>
                <w:bCs/>
                <w:sz w:val="20"/>
                <w:szCs w:val="20"/>
              </w:rPr>
              <w:t>Активная ссылка на документ</w:t>
            </w:r>
          </w:p>
        </w:tc>
      </w:tr>
      <w:tr w:rsidR="0028335F" w:rsidRPr="004654C8" w:rsidTr="00A9639A">
        <w:trPr>
          <w:trHeight w:val="20"/>
        </w:trPr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335F" w:rsidRPr="009013AA" w:rsidRDefault="0028335F" w:rsidP="0028335F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28335F">
              <w:rPr>
                <w:rFonts w:ascii="Verdana" w:hAnsi="Verdana"/>
                <w:sz w:val="20"/>
                <w:szCs w:val="20"/>
              </w:rPr>
              <w:t>Информация о языках, на которых осуществляется образование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335F" w:rsidRPr="009013AA" w:rsidRDefault="0028335F" w:rsidP="0028335F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28335F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54C8" w:rsidRPr="004654C8" w:rsidRDefault="00DD4511" w:rsidP="004654C8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hyperlink r:id="rId24" w:history="1">
              <w:r w:rsidR="004654C8" w:rsidRPr="004654C8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https://www.spbstu.ru/upload/sveden/link_files_2022/info_lang_ep.pdf</w:t>
              </w:r>
            </w:hyperlink>
          </w:p>
        </w:tc>
      </w:tr>
      <w:tr w:rsidR="0028335F" w:rsidRPr="009013AA" w:rsidTr="00A9639A">
        <w:trPr>
          <w:trHeight w:val="20"/>
        </w:trPr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335F" w:rsidRPr="005B7820" w:rsidRDefault="0028335F" w:rsidP="0028335F">
            <w:pPr>
              <w:rPr>
                <w:rFonts w:ascii="Verdana" w:hAnsi="Verdana"/>
                <w:sz w:val="20"/>
                <w:szCs w:val="20"/>
              </w:rPr>
            </w:pPr>
            <w:r w:rsidRPr="005B7820">
              <w:rPr>
                <w:rFonts w:ascii="Verdana" w:hAnsi="Verdana"/>
                <w:sz w:val="20"/>
                <w:szCs w:val="20"/>
              </w:rPr>
              <w:lastRenderedPageBreak/>
              <w:t>Английская версия сайта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335F" w:rsidRPr="005B7820" w:rsidRDefault="0028335F" w:rsidP="002833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B7820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335F" w:rsidRPr="005B7820" w:rsidRDefault="00DD4511" w:rsidP="0028335F">
            <w:pPr>
              <w:jc w:val="center"/>
              <w:rPr>
                <w:rStyle w:val="a6"/>
              </w:rPr>
            </w:pPr>
            <w:hyperlink r:id="rId25" w:history="1">
              <w:r w:rsidR="0028335F" w:rsidRPr="005B7820">
                <w:rPr>
                  <w:rStyle w:val="a6"/>
                  <w:rFonts w:ascii="Verdana" w:hAnsi="Verdana"/>
                  <w:sz w:val="20"/>
                  <w:szCs w:val="20"/>
                </w:rPr>
                <w:t>https://english.spbstu.ru/</w:t>
              </w:r>
            </w:hyperlink>
          </w:p>
        </w:tc>
      </w:tr>
      <w:tr w:rsidR="0028335F" w:rsidRPr="009013AA" w:rsidTr="00A9639A">
        <w:trPr>
          <w:trHeight w:val="20"/>
        </w:trPr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335F" w:rsidRPr="005B7820" w:rsidRDefault="0028335F" w:rsidP="0028335F">
            <w:pPr>
              <w:rPr>
                <w:rFonts w:ascii="Verdana" w:hAnsi="Verdana"/>
                <w:sz w:val="20"/>
                <w:szCs w:val="20"/>
              </w:rPr>
            </w:pPr>
            <w:r w:rsidRPr="005B7820">
              <w:rPr>
                <w:rFonts w:ascii="Verdana" w:hAnsi="Verdana"/>
                <w:sz w:val="20"/>
                <w:szCs w:val="20"/>
              </w:rPr>
              <w:t>Китайская версия сайта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335F" w:rsidRPr="005B7820" w:rsidRDefault="0028335F" w:rsidP="002833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B7820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335F" w:rsidRPr="005B7820" w:rsidRDefault="00DD4511" w:rsidP="0028335F">
            <w:pPr>
              <w:jc w:val="center"/>
              <w:rPr>
                <w:rStyle w:val="a6"/>
              </w:rPr>
            </w:pPr>
            <w:hyperlink r:id="rId26" w:history="1">
              <w:r w:rsidR="0028335F" w:rsidRPr="005B7820">
                <w:rPr>
                  <w:rStyle w:val="a6"/>
                  <w:rFonts w:ascii="Verdana" w:hAnsi="Verdana"/>
                  <w:sz w:val="20"/>
                  <w:szCs w:val="20"/>
                </w:rPr>
                <w:t>https://chinese.spbstu.ru/</w:t>
              </w:r>
            </w:hyperlink>
          </w:p>
        </w:tc>
      </w:tr>
      <w:tr w:rsidR="0028335F" w:rsidRPr="009013AA" w:rsidTr="00A9639A">
        <w:trPr>
          <w:trHeight w:val="20"/>
        </w:trPr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335F" w:rsidRPr="005B7820" w:rsidRDefault="0028335F" w:rsidP="0028335F">
            <w:pPr>
              <w:rPr>
                <w:rFonts w:ascii="Verdana" w:hAnsi="Verdana"/>
                <w:sz w:val="20"/>
                <w:szCs w:val="20"/>
              </w:rPr>
            </w:pPr>
            <w:r w:rsidRPr="005B7820">
              <w:rPr>
                <w:rFonts w:ascii="Verdana" w:hAnsi="Verdana"/>
                <w:sz w:val="20"/>
                <w:szCs w:val="20"/>
              </w:rPr>
              <w:t>Испанская версия сайта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335F" w:rsidRPr="005B7820" w:rsidRDefault="0028335F" w:rsidP="0028335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B7820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335F" w:rsidRPr="005B7820" w:rsidRDefault="00DD4511" w:rsidP="0028335F">
            <w:pPr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27" w:history="1">
              <w:r w:rsidR="0028335F" w:rsidRPr="00775D0C">
                <w:rPr>
                  <w:rStyle w:val="a6"/>
                  <w:rFonts w:ascii="Verdana" w:hAnsi="Verdana"/>
                  <w:sz w:val="20"/>
                  <w:szCs w:val="20"/>
                </w:rPr>
                <w:t>https://spanish.spbstu.ru/</w:t>
              </w:r>
            </w:hyperlink>
          </w:p>
        </w:tc>
      </w:tr>
      <w:tr w:rsidR="00992282" w:rsidRPr="009013AA" w:rsidTr="00A9639A">
        <w:trPr>
          <w:trHeight w:val="20"/>
        </w:trPr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7642FF" w:rsidRDefault="00992282" w:rsidP="00992282">
            <w:pPr>
              <w:ind w:left="-57" w:right="-57"/>
              <w:rPr>
                <w:sz w:val="20"/>
                <w:szCs w:val="20"/>
              </w:rPr>
            </w:pPr>
            <w:r w:rsidRPr="00992282">
              <w:rPr>
                <w:rFonts w:ascii="Verdana" w:hAnsi="Verdana"/>
                <w:sz w:val="20"/>
                <w:szCs w:val="20"/>
              </w:rPr>
      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      </w:r>
            <w:proofErr w:type="spellStart"/>
            <w:r w:rsidRPr="00992282">
              <w:rPr>
                <w:rFonts w:ascii="Verdana" w:hAnsi="Verdana"/>
                <w:sz w:val="20"/>
                <w:szCs w:val="20"/>
              </w:rPr>
              <w:t>бакалавриата</w:t>
            </w:r>
            <w:proofErr w:type="spellEnd"/>
            <w:r w:rsidRPr="00992282">
              <w:rPr>
                <w:rFonts w:ascii="Verdana" w:hAnsi="Verdana"/>
                <w:sz w:val="20"/>
                <w:szCs w:val="20"/>
              </w:rPr>
              <w:t xml:space="preserve">, программам </w:t>
            </w:r>
            <w:proofErr w:type="spellStart"/>
            <w:r w:rsidRPr="00992282">
              <w:rPr>
                <w:rFonts w:ascii="Verdana" w:hAnsi="Verdana"/>
                <w:sz w:val="20"/>
                <w:szCs w:val="20"/>
              </w:rPr>
              <w:t>специалитета</w:t>
            </w:r>
            <w:proofErr w:type="spellEnd"/>
            <w:r w:rsidRPr="00992282">
              <w:rPr>
                <w:rFonts w:ascii="Verdana" w:hAnsi="Verdana"/>
                <w:sz w:val="20"/>
                <w:szCs w:val="20"/>
              </w:rPr>
              <w:t>, программам магистратуры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7642FF" w:rsidRDefault="00992282" w:rsidP="00992282">
            <w:pPr>
              <w:jc w:val="center"/>
              <w:rPr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Имеется</w:t>
            </w:r>
            <w:r w:rsidRPr="007642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7642FF" w:rsidRDefault="00DD4511" w:rsidP="00992282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992282" w:rsidRPr="00992282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https://www.spbstu.ru/upload/dmo/organization_procedure.pdf</w:t>
              </w:r>
            </w:hyperlink>
          </w:p>
        </w:tc>
      </w:tr>
      <w:tr w:rsidR="00992282" w:rsidRPr="009013AA" w:rsidTr="00181F05">
        <w:trPr>
          <w:trHeight w:val="20"/>
        </w:trPr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9728CA" w:rsidRDefault="00992282" w:rsidP="00992282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Положение об организации образовательного процесса и условиях обучения инвалидов и лиц с ограниченными возможностями здоровья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25105E" w:rsidRDefault="00992282" w:rsidP="00992282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9728CA" w:rsidRDefault="00DD4511" w:rsidP="00992282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29" w:history="1">
              <w:r w:rsidR="00992282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https://www.spbstu.ru/upload/dmo/regulation_ovz_2024.pdf</w:t>
              </w:r>
            </w:hyperlink>
          </w:p>
        </w:tc>
      </w:tr>
      <w:tr w:rsidR="00992282" w:rsidRPr="009013AA" w:rsidTr="00181F05">
        <w:trPr>
          <w:trHeight w:val="20"/>
        </w:trPr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25105E" w:rsidRDefault="00992282" w:rsidP="00992282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181F05">
              <w:rPr>
                <w:rFonts w:ascii="Verdana" w:hAnsi="Verdana"/>
                <w:sz w:val="20"/>
                <w:szCs w:val="20"/>
              </w:rPr>
              <w:t xml:space="preserve">Регламент обучения по индивидуальному учебному плану обучающихся по образовательным программам высшего образования - по программам </w:t>
            </w:r>
            <w:proofErr w:type="spellStart"/>
            <w:r w:rsidRPr="00181F05">
              <w:rPr>
                <w:rFonts w:ascii="Verdana" w:hAnsi="Verdana"/>
                <w:sz w:val="20"/>
                <w:szCs w:val="20"/>
              </w:rPr>
              <w:t>бакалавриата</w:t>
            </w:r>
            <w:proofErr w:type="spellEnd"/>
            <w:r w:rsidRPr="00181F05">
              <w:rPr>
                <w:rFonts w:ascii="Verdana" w:hAnsi="Verdana"/>
                <w:sz w:val="20"/>
                <w:szCs w:val="20"/>
              </w:rPr>
              <w:t xml:space="preserve">, программам </w:t>
            </w:r>
            <w:proofErr w:type="spellStart"/>
            <w:r w:rsidRPr="00181F05">
              <w:rPr>
                <w:rFonts w:ascii="Verdana" w:hAnsi="Verdana"/>
                <w:sz w:val="20"/>
                <w:szCs w:val="20"/>
              </w:rPr>
              <w:t>специалитета</w:t>
            </w:r>
            <w:proofErr w:type="spellEnd"/>
            <w:r w:rsidRPr="00181F05">
              <w:rPr>
                <w:rFonts w:ascii="Verdana" w:hAnsi="Verdana"/>
                <w:sz w:val="20"/>
                <w:szCs w:val="20"/>
              </w:rPr>
              <w:t>, программам магистратуры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25105E" w:rsidRDefault="00992282" w:rsidP="00992282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Default="00DD4511" w:rsidP="00992282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30" w:history="1">
              <w:r w:rsidR="00704279" w:rsidRPr="00470A84">
                <w:rPr>
                  <w:rStyle w:val="a6"/>
                  <w:rFonts w:ascii="Verdana" w:hAnsi="Verdana"/>
                  <w:sz w:val="20"/>
                  <w:szCs w:val="20"/>
                </w:rPr>
                <w:t>https://www.spbstu.ru/education/general-information/regulations/</w:t>
              </w:r>
            </w:hyperlink>
          </w:p>
          <w:p w:rsidR="00704279" w:rsidRPr="0077027C" w:rsidRDefault="00704279" w:rsidP="00992282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</w:p>
        </w:tc>
      </w:tr>
      <w:tr w:rsidR="00992282" w:rsidRPr="009013AA" w:rsidTr="00181F05">
        <w:trPr>
          <w:trHeight w:val="20"/>
        </w:trPr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25105E" w:rsidRDefault="00992282" w:rsidP="00992282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181F05">
              <w:rPr>
                <w:rFonts w:ascii="Verdana" w:hAnsi="Verdana"/>
                <w:sz w:val="20"/>
                <w:szCs w:val="20"/>
              </w:rPr>
              <w:t xml:space="preserve">Порядок организации и осуществления образовательной деятельности при сетевой форме реализации образовательных программ высшего образования – программ </w:t>
            </w:r>
            <w:proofErr w:type="spellStart"/>
            <w:r w:rsidRPr="00181F05">
              <w:rPr>
                <w:rFonts w:ascii="Verdana" w:hAnsi="Verdana"/>
                <w:sz w:val="20"/>
                <w:szCs w:val="20"/>
              </w:rPr>
              <w:t>бакалавриата</w:t>
            </w:r>
            <w:proofErr w:type="spellEnd"/>
            <w:r w:rsidRPr="00181F05">
              <w:rPr>
                <w:rFonts w:ascii="Verdana" w:hAnsi="Verdana"/>
                <w:sz w:val="20"/>
                <w:szCs w:val="20"/>
              </w:rPr>
              <w:t xml:space="preserve">, программ </w:t>
            </w:r>
            <w:proofErr w:type="spellStart"/>
            <w:r w:rsidRPr="00181F05">
              <w:rPr>
                <w:rFonts w:ascii="Verdana" w:hAnsi="Verdana"/>
                <w:sz w:val="20"/>
                <w:szCs w:val="20"/>
              </w:rPr>
              <w:t>специалитета</w:t>
            </w:r>
            <w:proofErr w:type="spellEnd"/>
            <w:r w:rsidRPr="00181F05">
              <w:rPr>
                <w:rFonts w:ascii="Verdana" w:hAnsi="Verdana"/>
                <w:sz w:val="20"/>
                <w:szCs w:val="20"/>
              </w:rPr>
              <w:t>, программ магистратуры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25105E" w:rsidRDefault="00992282" w:rsidP="00992282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52B1" w:rsidRPr="0077027C" w:rsidRDefault="009852B1" w:rsidP="009852B1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31" w:history="1">
              <w:r w:rsidRPr="005252DA">
                <w:rPr>
                  <w:rStyle w:val="a6"/>
                  <w:rFonts w:ascii="Verdana" w:hAnsi="Verdana"/>
                  <w:sz w:val="20"/>
                  <w:szCs w:val="20"/>
                </w:rPr>
                <w:t>https://www.spbstu.ru/education/general-information/regulations/</w:t>
              </w:r>
            </w:hyperlink>
          </w:p>
        </w:tc>
      </w:tr>
      <w:tr w:rsidR="00992282" w:rsidRPr="009013AA" w:rsidTr="00181F05">
        <w:trPr>
          <w:trHeight w:val="20"/>
        </w:trPr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25105E" w:rsidRDefault="00DD4511" w:rsidP="00992282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hyperlink r:id="rId32" w:tgtFrame="_blank" w:history="1">
              <w:r w:rsidR="00992282" w:rsidRPr="0077027C">
                <w:rPr>
                  <w:rFonts w:ascii="Verdana" w:hAnsi="Verdana"/>
                  <w:sz w:val="20"/>
                  <w:szCs w:val="20"/>
                </w:rPr>
                <w:t>Положение об особенностях реализации онлайн-программ</w:t>
              </w:r>
            </w:hyperlink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25105E" w:rsidRDefault="00992282" w:rsidP="00992282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77027C" w:rsidRDefault="00DD4511" w:rsidP="00992282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33" w:history="1">
              <w:r w:rsidR="00992282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https://www.spbstu.ru/upload/dmo/order-2677-23-11-2022.pdf</w:t>
              </w:r>
            </w:hyperlink>
          </w:p>
        </w:tc>
      </w:tr>
      <w:tr w:rsidR="00992282" w:rsidRPr="009013AA" w:rsidTr="00181F05">
        <w:trPr>
          <w:trHeight w:val="20"/>
        </w:trPr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25105E" w:rsidRDefault="00992282" w:rsidP="00992282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77027C">
              <w:rPr>
                <w:rFonts w:ascii="Verdana" w:hAnsi="Verdana"/>
                <w:sz w:val="20"/>
                <w:szCs w:val="20"/>
              </w:rPr>
              <w:t>Порядок зачета результатов освоения обучающимися курсов, дисциплин (модулей), практики, дополнительных образовательных программ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25105E" w:rsidRDefault="00992282" w:rsidP="00992282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3046" w:rsidRPr="0077027C" w:rsidRDefault="00DD4511" w:rsidP="00FE3046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34" w:history="1">
              <w:r w:rsidR="00FE3046" w:rsidRPr="00470A84">
                <w:rPr>
                  <w:rStyle w:val="a6"/>
                  <w:rFonts w:ascii="Verdana" w:hAnsi="Verdana"/>
                  <w:sz w:val="20"/>
                  <w:szCs w:val="20"/>
                </w:rPr>
                <w:t>https://www.spbstu.ru/education/general-information/regulations/</w:t>
              </w:r>
            </w:hyperlink>
          </w:p>
        </w:tc>
      </w:tr>
      <w:tr w:rsidR="00992282" w:rsidRPr="009013AA" w:rsidTr="00054C18">
        <w:trPr>
          <w:trHeight w:val="20"/>
        </w:trPr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2282" w:rsidRPr="009013AA" w:rsidRDefault="00992282" w:rsidP="00992282">
            <w:pPr>
              <w:ind w:left="-57" w:right="-57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 xml:space="preserve">Регламент применения балльной системы оценивания индивидуальных результатов обучения по дисциплинам (модулям) при проведении текущего контроля успеваемости и промежуточной аттестации обучающихся по образовательным программам высшего образования - </w:t>
            </w:r>
            <w:proofErr w:type="spellStart"/>
            <w:r w:rsidRPr="0025105E">
              <w:rPr>
                <w:rFonts w:ascii="Verdana" w:hAnsi="Verdana"/>
                <w:sz w:val="20"/>
                <w:szCs w:val="20"/>
              </w:rPr>
              <w:t>бакалавриата</w:t>
            </w:r>
            <w:proofErr w:type="spellEnd"/>
            <w:r w:rsidRPr="0025105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25105E">
              <w:rPr>
                <w:rFonts w:ascii="Verdana" w:hAnsi="Verdana"/>
                <w:sz w:val="20"/>
                <w:szCs w:val="20"/>
              </w:rPr>
              <w:t>специалитета</w:t>
            </w:r>
            <w:proofErr w:type="spellEnd"/>
            <w:r w:rsidRPr="0025105E">
              <w:rPr>
                <w:rFonts w:ascii="Verdana" w:hAnsi="Verdana"/>
                <w:sz w:val="20"/>
                <w:szCs w:val="20"/>
              </w:rPr>
              <w:t xml:space="preserve"> и магистратуры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2282" w:rsidRPr="0025105E" w:rsidRDefault="00992282" w:rsidP="00992282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2282" w:rsidRPr="0025105E" w:rsidRDefault="00DD4511" w:rsidP="00992282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hyperlink r:id="rId35" w:history="1">
              <w:r w:rsidR="00992282" w:rsidRPr="0025105E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https://www.spbstu.ru/upload/dmo/regulations_use_point_system.pdf</w:t>
              </w:r>
            </w:hyperlink>
          </w:p>
        </w:tc>
      </w:tr>
      <w:tr w:rsidR="00992282" w:rsidRPr="009013AA" w:rsidTr="00054C18">
        <w:trPr>
          <w:trHeight w:val="20"/>
        </w:trPr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25105E" w:rsidRDefault="00992282" w:rsidP="00992282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Порядок индивидуального учета результатов освоения обучающимися образовательных программ, хранения в архивах информации об этих результатах на бумажных и (или) электронных носителях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25105E" w:rsidRDefault="00992282" w:rsidP="00992282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25105E" w:rsidRDefault="00DD4511" w:rsidP="00992282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36" w:history="1">
              <w:r w:rsidR="00992282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https://www.spbstu.ru/upload/dmo/procedure-individual-accounting-results_2020.pdf</w:t>
              </w:r>
            </w:hyperlink>
          </w:p>
        </w:tc>
      </w:tr>
      <w:tr w:rsidR="00992282" w:rsidRPr="009013AA" w:rsidTr="00054C18">
        <w:trPr>
          <w:trHeight w:val="20"/>
        </w:trPr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25105E" w:rsidRDefault="00992282" w:rsidP="00992282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Положение о порядке и случаях перехода обучающихся по образовательным программам среднего профессионального и высшего образования с платного обучения на бесплатное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25105E" w:rsidRDefault="00992282" w:rsidP="00992282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Default="00DD4511" w:rsidP="00992282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37" w:history="1">
              <w:r w:rsidR="00992282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https://www.spbstu.ru/upload/dmo/regulations_transition_from_paid_education_2024.pdf</w:t>
              </w:r>
            </w:hyperlink>
          </w:p>
        </w:tc>
      </w:tr>
      <w:tr w:rsidR="00992282" w:rsidRPr="00A646F9" w:rsidTr="00054C18">
        <w:trPr>
          <w:trHeight w:val="20"/>
        </w:trPr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A35880" w:rsidRDefault="00992282" w:rsidP="00992282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A35880">
              <w:rPr>
                <w:rFonts w:ascii="Verdana" w:hAnsi="Verdana"/>
                <w:sz w:val="20"/>
                <w:szCs w:val="20"/>
              </w:rPr>
              <w:lastRenderedPageBreak/>
              <w:t>Положение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35880">
              <w:rPr>
                <w:rFonts w:ascii="Verdana" w:hAnsi="Verdana"/>
                <w:sz w:val="20"/>
                <w:szCs w:val="20"/>
              </w:rPr>
              <w:t>о стипендиальном обеспечении и других формах материальной</w:t>
            </w:r>
          </w:p>
          <w:p w:rsidR="00992282" w:rsidRPr="00A35880" w:rsidRDefault="00992282" w:rsidP="00992282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A35880">
              <w:rPr>
                <w:rFonts w:ascii="Verdana" w:hAnsi="Verdana"/>
                <w:sz w:val="20"/>
                <w:szCs w:val="20"/>
              </w:rPr>
              <w:t>поддержки обучающихся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A35880" w:rsidRDefault="00992282" w:rsidP="00992282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A35880" w:rsidRDefault="00DD4511" w:rsidP="00992282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38" w:history="1">
              <w:r w:rsidR="00992282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https://www.spbstu.ru/upload/sveden/stip_pol_2024_signature.pdf</w:t>
              </w:r>
            </w:hyperlink>
          </w:p>
        </w:tc>
      </w:tr>
      <w:tr w:rsidR="00992282" w:rsidRPr="00A646F9" w:rsidTr="00054C18">
        <w:trPr>
          <w:trHeight w:val="20"/>
        </w:trPr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A35880" w:rsidRDefault="00992282" w:rsidP="00992282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Положение о порядке оказания материальной поддержки обучающимся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Default="00992282" w:rsidP="00992282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A35880" w:rsidRDefault="00DD4511" w:rsidP="00992282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39" w:history="1">
              <w:r w:rsidR="00992282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https://www.spbstu.ru/upload/dmo/pol_o_por_okaz_mat_pom.pdf</w:t>
              </w:r>
            </w:hyperlink>
          </w:p>
        </w:tc>
      </w:tr>
      <w:tr w:rsidR="00992282" w:rsidRPr="00A646F9" w:rsidTr="00054C18">
        <w:trPr>
          <w:trHeight w:val="20"/>
        </w:trPr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9013AA" w:rsidRDefault="00992282" w:rsidP="00992282">
            <w:pPr>
              <w:ind w:left="-57" w:right="-57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A35880">
              <w:rPr>
                <w:rFonts w:ascii="Verdana" w:hAnsi="Verdana"/>
                <w:sz w:val="20"/>
                <w:szCs w:val="20"/>
              </w:rPr>
              <w:t>Стипендии и меры поддержки обучающихся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9013AA" w:rsidRDefault="00992282" w:rsidP="00992282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A35880">
              <w:rPr>
                <w:rFonts w:ascii="Verdana" w:hAnsi="Verdana"/>
                <w:sz w:val="20"/>
                <w:szCs w:val="20"/>
              </w:rPr>
              <w:t>Имеются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A35880" w:rsidRDefault="00DD4511" w:rsidP="00992282">
            <w:pPr>
              <w:ind w:left="-57" w:right="-57"/>
              <w:jc w:val="center"/>
              <w:rPr>
                <w:rStyle w:val="a6"/>
              </w:rPr>
            </w:pPr>
            <w:hyperlink r:id="rId40" w:history="1">
              <w:r w:rsidR="00992282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https://www.spbstu.ru/sveden/grants/</w:t>
              </w:r>
            </w:hyperlink>
          </w:p>
        </w:tc>
      </w:tr>
      <w:tr w:rsidR="00992282" w:rsidRPr="00A646F9" w:rsidTr="00054C18">
        <w:trPr>
          <w:trHeight w:val="20"/>
        </w:trPr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A35880" w:rsidRDefault="00992282" w:rsidP="00992282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AF610A">
              <w:rPr>
                <w:rFonts w:ascii="Verdana" w:hAnsi="Verdana"/>
                <w:sz w:val="20"/>
                <w:szCs w:val="20"/>
              </w:rPr>
              <w:t>Социальное обеспечение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Default="00992282" w:rsidP="00992282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A35880" w:rsidRDefault="00DD4511" w:rsidP="00992282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41" w:history="1">
              <w:r w:rsidR="00992282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https://www.spbstu.ru/students/social-security/</w:t>
              </w:r>
            </w:hyperlink>
          </w:p>
        </w:tc>
      </w:tr>
      <w:tr w:rsidR="00992282" w:rsidRPr="00A646F9" w:rsidTr="00054C18">
        <w:trPr>
          <w:trHeight w:val="20"/>
        </w:trPr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AF610A" w:rsidRDefault="00992282" w:rsidP="00992282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AF610A">
              <w:rPr>
                <w:rFonts w:ascii="Verdana" w:hAnsi="Verdana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Default="00992282" w:rsidP="00992282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2282" w:rsidRPr="00AF610A" w:rsidRDefault="00DD4511" w:rsidP="00992282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42" w:history="1">
              <w:r w:rsidR="00992282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https://www.spbstu.ru/students/additional-education/</w:t>
              </w:r>
            </w:hyperlink>
          </w:p>
        </w:tc>
      </w:tr>
    </w:tbl>
    <w:p w:rsidR="00DE5E85" w:rsidRPr="00A646F9" w:rsidRDefault="00DE5E85" w:rsidP="00A935F6">
      <w:pPr>
        <w:pStyle w:val="2"/>
        <w:spacing w:after="240"/>
        <w:ind w:left="2268" w:hanging="2268"/>
        <w:rPr>
          <w:rFonts w:ascii="Verdana" w:hAnsi="Verdana" w:cstheme="minorHAnsi"/>
          <w:i w:val="0"/>
          <w:color w:val="000000" w:themeColor="text1"/>
          <w:sz w:val="24"/>
          <w:szCs w:val="24"/>
        </w:rPr>
      </w:pPr>
      <w:bookmarkStart w:id="14" w:name="_Toc181369119"/>
      <w:bookmarkStart w:id="15" w:name="_Toc181370422"/>
      <w:bookmarkStart w:id="16" w:name="_Toc181370460"/>
      <w:r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>3.4 Стандарт 4</w:t>
      </w:r>
      <w:r w:rsidR="00A935F6"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>.</w:t>
      </w:r>
      <w:r w:rsidR="00A935F6"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ab/>
      </w:r>
      <w:r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>Прием, поддержка академических достижений и выпуск обучающихся</w:t>
      </w:r>
      <w:bookmarkEnd w:id="14"/>
      <w:bookmarkEnd w:id="15"/>
      <w:bookmarkEnd w:id="16"/>
    </w:p>
    <w:p w:rsidR="00DE5E85" w:rsidRPr="00A646F9" w:rsidRDefault="00DE5E85" w:rsidP="00DE5E85">
      <w:pPr>
        <w:ind w:firstLine="709"/>
        <w:jc w:val="both"/>
        <w:rPr>
          <w:rFonts w:ascii="Verdana" w:hAnsi="Verdana"/>
        </w:rPr>
      </w:pPr>
      <w:r w:rsidRPr="00A646F9">
        <w:rPr>
          <w:rFonts w:ascii="Verdana" w:hAnsi="Verdana"/>
        </w:rPr>
        <w:t>Образовательн</w:t>
      </w:r>
      <w:r w:rsidR="00F65FEB" w:rsidRPr="00A646F9">
        <w:rPr>
          <w:rFonts w:ascii="Verdana" w:hAnsi="Verdana"/>
        </w:rPr>
        <w:t>ая</w:t>
      </w:r>
      <w:r w:rsidRPr="00A646F9">
        <w:rPr>
          <w:rFonts w:ascii="Verdana" w:hAnsi="Verdana"/>
        </w:rPr>
        <w:t xml:space="preserve"> организаци</w:t>
      </w:r>
      <w:r w:rsidR="00F65FEB" w:rsidRPr="00A646F9">
        <w:rPr>
          <w:rFonts w:ascii="Verdana" w:hAnsi="Verdana"/>
        </w:rPr>
        <w:t>я</w:t>
      </w:r>
      <w:r w:rsidRPr="00A646F9">
        <w:rPr>
          <w:rFonts w:ascii="Verdana" w:hAnsi="Verdana"/>
        </w:rPr>
        <w:t xml:space="preserve"> имеет утвержденные, опубликованные и последовательно применяемые правила, регулирующие все периоды студенческого «жизненного цикла»</w:t>
      </w:r>
      <w:r w:rsidR="002F3F40" w:rsidRPr="00A646F9">
        <w:rPr>
          <w:rFonts w:ascii="Verdana" w:hAnsi="Verdana"/>
        </w:rPr>
        <w:t>.</w:t>
      </w:r>
    </w:p>
    <w:p w:rsidR="00DE5E85" w:rsidRPr="00A646F9" w:rsidRDefault="00DE5E85" w:rsidP="00DE5E85">
      <w:pPr>
        <w:spacing w:before="120" w:after="120"/>
        <w:rPr>
          <w:rFonts w:ascii="Verdana" w:hAnsi="Verdana"/>
          <w:b/>
          <w:i/>
          <w:u w:val="single"/>
        </w:rPr>
      </w:pPr>
      <w:r w:rsidRPr="00A646F9">
        <w:rPr>
          <w:rFonts w:ascii="Verdana" w:hAnsi="Verdana"/>
          <w:i/>
          <w:u w:val="single"/>
        </w:rPr>
        <w:t xml:space="preserve">Соответствие стандарту: </w:t>
      </w:r>
      <w:r w:rsidRPr="00A646F9">
        <w:rPr>
          <w:rFonts w:ascii="Verdana" w:hAnsi="Verdana"/>
          <w:b/>
          <w:i/>
          <w:u w:val="single"/>
        </w:rPr>
        <w:t>полное соответствие</w:t>
      </w:r>
    </w:p>
    <w:p w:rsidR="00DE5E85" w:rsidRPr="00A646F9" w:rsidRDefault="00DE5E85" w:rsidP="00DE5E85">
      <w:pPr>
        <w:spacing w:before="120" w:after="120"/>
        <w:ind w:left="1985" w:hanging="1985"/>
        <w:rPr>
          <w:rFonts w:ascii="Verdana" w:hAnsi="Verdana"/>
        </w:rPr>
      </w:pPr>
      <w:r w:rsidRPr="00A646F9">
        <w:rPr>
          <w:rFonts w:ascii="Verdana" w:hAnsi="Verdana"/>
        </w:rPr>
        <w:t>Таблица 3.4 – Подтверждающие документы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05"/>
        <w:gridCol w:w="1277"/>
        <w:gridCol w:w="4102"/>
      </w:tblGrid>
      <w:tr w:rsidR="00DE5E85" w:rsidRPr="009013AA" w:rsidTr="005774C2">
        <w:trPr>
          <w:tblHeader/>
        </w:trPr>
        <w:tc>
          <w:tcPr>
            <w:tcW w:w="2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5E85" w:rsidRPr="000E7610" w:rsidRDefault="00DE5E85" w:rsidP="00836F9C">
            <w:pPr>
              <w:ind w:left="-57" w:right="-5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E7610">
              <w:rPr>
                <w:rFonts w:ascii="Verdana" w:hAnsi="Verdana"/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5E85" w:rsidRPr="000E7610" w:rsidRDefault="00DE5E85" w:rsidP="005774C2">
            <w:pPr>
              <w:ind w:left="-57" w:right="-57" w:hanging="7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E7610">
              <w:rPr>
                <w:rFonts w:ascii="Verdana" w:hAnsi="Verdana"/>
                <w:b/>
                <w:bCs/>
                <w:sz w:val="20"/>
                <w:szCs w:val="20"/>
              </w:rPr>
              <w:t>Наличие</w:t>
            </w:r>
          </w:p>
        </w:tc>
        <w:tc>
          <w:tcPr>
            <w:tcW w:w="2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5E85" w:rsidRPr="000E7610" w:rsidRDefault="00DE5E85" w:rsidP="00836F9C">
            <w:pPr>
              <w:ind w:left="-57" w:right="-5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E7610">
              <w:rPr>
                <w:rFonts w:ascii="Verdana" w:hAnsi="Verdana"/>
                <w:b/>
                <w:bCs/>
                <w:sz w:val="20"/>
                <w:szCs w:val="20"/>
              </w:rPr>
              <w:t>Активная ссылка на документ</w:t>
            </w:r>
          </w:p>
        </w:tc>
      </w:tr>
      <w:tr w:rsidR="0080431C" w:rsidRPr="009013AA" w:rsidTr="005774C2">
        <w:trPr>
          <w:trHeight w:val="387"/>
        </w:trPr>
        <w:tc>
          <w:tcPr>
            <w:tcW w:w="2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431C" w:rsidRDefault="0080431C" w:rsidP="001C3406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A35880">
              <w:rPr>
                <w:rFonts w:ascii="Verdana" w:hAnsi="Verdana"/>
                <w:sz w:val="20"/>
                <w:szCs w:val="20"/>
              </w:rPr>
              <w:t>Приемная комиссия</w:t>
            </w:r>
          </w:p>
          <w:p w:rsidR="00A35880" w:rsidRDefault="00A35880" w:rsidP="00424921">
            <w:pPr>
              <w:pStyle w:val="af"/>
              <w:numPr>
                <w:ilvl w:val="0"/>
                <w:numId w:val="30"/>
              </w:numPr>
              <w:ind w:left="417" w:right="-57" w:hanging="417"/>
              <w:rPr>
                <w:rFonts w:ascii="Verdana" w:hAnsi="Verdana"/>
                <w:sz w:val="20"/>
                <w:szCs w:val="20"/>
              </w:rPr>
            </w:pPr>
            <w:r w:rsidRPr="00424921">
              <w:rPr>
                <w:rFonts w:ascii="Verdana" w:hAnsi="Verdana"/>
                <w:sz w:val="20"/>
                <w:szCs w:val="20"/>
              </w:rPr>
              <w:t xml:space="preserve">Количество мест для приема на обучение по различным условиям поступления. </w:t>
            </w:r>
            <w:proofErr w:type="spellStart"/>
            <w:r w:rsidRPr="00424921">
              <w:rPr>
                <w:rFonts w:ascii="Verdana" w:hAnsi="Verdana"/>
                <w:sz w:val="20"/>
                <w:szCs w:val="20"/>
              </w:rPr>
              <w:t>Бакалавриат</w:t>
            </w:r>
            <w:proofErr w:type="spellEnd"/>
            <w:r w:rsidR="00424921">
              <w:rPr>
                <w:rFonts w:ascii="Verdana" w:hAnsi="Verdana"/>
                <w:sz w:val="20"/>
                <w:szCs w:val="20"/>
              </w:rPr>
              <w:t>,</w:t>
            </w:r>
            <w:r w:rsidRPr="0042492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24921">
              <w:rPr>
                <w:rFonts w:ascii="Verdana" w:hAnsi="Verdana"/>
                <w:sz w:val="20"/>
                <w:szCs w:val="20"/>
              </w:rPr>
              <w:t>Специалитет</w:t>
            </w:r>
            <w:proofErr w:type="spellEnd"/>
            <w:r w:rsidRPr="00424921">
              <w:rPr>
                <w:rFonts w:ascii="Verdana" w:hAnsi="Verdana"/>
                <w:sz w:val="20"/>
                <w:szCs w:val="20"/>
              </w:rPr>
              <w:t>.</w:t>
            </w:r>
            <w:r w:rsidR="00424921">
              <w:rPr>
                <w:rFonts w:ascii="Verdana" w:hAnsi="Verdana"/>
                <w:sz w:val="20"/>
                <w:szCs w:val="20"/>
              </w:rPr>
              <w:t xml:space="preserve"> Магистратура.</w:t>
            </w:r>
          </w:p>
          <w:p w:rsidR="00424921" w:rsidRDefault="00424921" w:rsidP="00424921">
            <w:pPr>
              <w:pStyle w:val="af"/>
              <w:numPr>
                <w:ilvl w:val="0"/>
                <w:numId w:val="30"/>
              </w:numPr>
              <w:ind w:left="417" w:right="-57" w:hanging="417"/>
              <w:rPr>
                <w:rFonts w:ascii="Verdana" w:hAnsi="Verdana"/>
                <w:sz w:val="20"/>
                <w:szCs w:val="20"/>
              </w:rPr>
            </w:pPr>
            <w:r w:rsidRPr="00424921">
              <w:rPr>
                <w:rFonts w:ascii="Verdana" w:hAnsi="Verdana"/>
                <w:sz w:val="20"/>
                <w:szCs w:val="20"/>
              </w:rPr>
              <w:t>Информация о сроках проведения приема для каждой совокупности условий приема, в том числе о сроках приема документов, необходимых для поступления на обучение, проведения вступительных испытаний, завершения представления поступающими оригинала документа установленного образца (заявления о согласии на зачисление)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424921" w:rsidRDefault="00424921" w:rsidP="00424921">
            <w:pPr>
              <w:pStyle w:val="af"/>
              <w:numPr>
                <w:ilvl w:val="0"/>
                <w:numId w:val="30"/>
              </w:numPr>
              <w:ind w:left="417" w:right="-57" w:hanging="417"/>
              <w:rPr>
                <w:rFonts w:ascii="Verdana" w:hAnsi="Verdana"/>
                <w:sz w:val="20"/>
                <w:szCs w:val="20"/>
              </w:rPr>
            </w:pPr>
            <w:r w:rsidRPr="00424921">
              <w:rPr>
                <w:rFonts w:ascii="Verdana" w:hAnsi="Verdana"/>
                <w:sz w:val="20"/>
                <w:szCs w:val="20"/>
              </w:rPr>
              <w:t>Перечень вступительных испытаний с указанием приоритетности вступительных испытаний при ранжировании списков поступающих. Минимальное количество баллов. Информация о формах проведения вступительных испытаний, проводимых организацией самостоятельно.</w:t>
            </w:r>
          </w:p>
          <w:p w:rsidR="00424921" w:rsidRDefault="00424921" w:rsidP="00424921">
            <w:pPr>
              <w:pStyle w:val="af"/>
              <w:numPr>
                <w:ilvl w:val="0"/>
                <w:numId w:val="30"/>
              </w:numPr>
              <w:ind w:left="417" w:right="-57" w:hanging="417"/>
              <w:rPr>
                <w:rFonts w:ascii="Verdana" w:hAnsi="Verdana"/>
                <w:sz w:val="20"/>
                <w:szCs w:val="20"/>
              </w:rPr>
            </w:pPr>
            <w:r w:rsidRPr="00424921">
              <w:rPr>
                <w:rFonts w:ascii="Verdana" w:hAnsi="Verdana"/>
                <w:sz w:val="20"/>
                <w:szCs w:val="20"/>
              </w:rPr>
              <w:t>Информация для абитуриентов из числа инвалидов и лиц с ограниченными возможностями здоровья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424921" w:rsidRDefault="00424921" w:rsidP="00424921">
            <w:pPr>
              <w:pStyle w:val="af"/>
              <w:numPr>
                <w:ilvl w:val="0"/>
                <w:numId w:val="30"/>
              </w:numPr>
              <w:ind w:left="417" w:right="-57" w:hanging="417"/>
              <w:rPr>
                <w:rFonts w:ascii="Verdana" w:hAnsi="Verdana"/>
                <w:sz w:val="20"/>
                <w:szCs w:val="20"/>
              </w:rPr>
            </w:pPr>
            <w:r w:rsidRPr="00424921">
              <w:rPr>
                <w:rFonts w:ascii="Verdana" w:hAnsi="Verdana"/>
                <w:sz w:val="20"/>
                <w:szCs w:val="20"/>
              </w:rPr>
              <w:t>Информация о порядке учета индивидуальных достижений поступающих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424921" w:rsidRDefault="00424921" w:rsidP="00424921">
            <w:pPr>
              <w:pStyle w:val="af"/>
              <w:numPr>
                <w:ilvl w:val="0"/>
                <w:numId w:val="30"/>
              </w:numPr>
              <w:ind w:left="417" w:right="-57" w:hanging="417"/>
              <w:rPr>
                <w:rFonts w:ascii="Verdana" w:hAnsi="Verdana"/>
                <w:sz w:val="20"/>
                <w:szCs w:val="20"/>
              </w:rPr>
            </w:pPr>
            <w:r w:rsidRPr="00424921">
              <w:rPr>
                <w:rFonts w:ascii="Verdana" w:hAnsi="Verdana"/>
                <w:sz w:val="20"/>
                <w:szCs w:val="20"/>
              </w:rPr>
              <w:t>Программы вступительных испытаний.</w:t>
            </w:r>
          </w:p>
          <w:p w:rsidR="00424921" w:rsidRPr="00424921" w:rsidRDefault="00424921" w:rsidP="00424921">
            <w:pPr>
              <w:pStyle w:val="af"/>
              <w:numPr>
                <w:ilvl w:val="0"/>
                <w:numId w:val="30"/>
              </w:numPr>
              <w:ind w:left="417" w:right="-57" w:hanging="417"/>
              <w:rPr>
                <w:rFonts w:ascii="Verdana" w:hAnsi="Verdana"/>
                <w:sz w:val="20"/>
                <w:szCs w:val="20"/>
              </w:rPr>
            </w:pPr>
            <w:r w:rsidRPr="00424921">
              <w:rPr>
                <w:rFonts w:ascii="Verdana" w:hAnsi="Verdana"/>
                <w:sz w:val="20"/>
                <w:szCs w:val="20"/>
              </w:rPr>
              <w:t>Расписание вступительных испытаний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31C" w:rsidRPr="00A35880" w:rsidRDefault="0080431C" w:rsidP="00424921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A35880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431C" w:rsidRDefault="00DD4511" w:rsidP="00424921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43" w:history="1">
              <w:r w:rsidR="00704279" w:rsidRPr="00470A84">
                <w:rPr>
                  <w:rStyle w:val="a6"/>
                  <w:rFonts w:ascii="Verdana" w:hAnsi="Verdana"/>
                  <w:sz w:val="20"/>
                  <w:szCs w:val="20"/>
                </w:rPr>
                <w:t>https://www.spbstu.ru/sveden/Abitur/</w:t>
              </w:r>
            </w:hyperlink>
          </w:p>
          <w:p w:rsidR="00704279" w:rsidRPr="009013AA" w:rsidRDefault="00704279" w:rsidP="00424921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313BF9" w:rsidRPr="009013AA" w:rsidTr="005774C2">
        <w:trPr>
          <w:trHeight w:val="387"/>
        </w:trPr>
        <w:tc>
          <w:tcPr>
            <w:tcW w:w="2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3BF9" w:rsidRPr="00A35880" w:rsidRDefault="00313BF9" w:rsidP="001C3406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Электронная приемная комиссия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3BF9" w:rsidRPr="00A35880" w:rsidRDefault="0077027C" w:rsidP="0077027C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3046" w:rsidRPr="00A35880" w:rsidRDefault="00DD4511" w:rsidP="00FE3046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44" w:history="1">
              <w:r w:rsidR="00FE3046" w:rsidRPr="00470A84">
                <w:rPr>
                  <w:rStyle w:val="a6"/>
                  <w:rFonts w:ascii="Verdana" w:hAnsi="Verdana"/>
                  <w:sz w:val="20"/>
                  <w:szCs w:val="20"/>
                </w:rPr>
                <w:t>https://enroll.spbstu.ru/sign-in</w:t>
              </w:r>
            </w:hyperlink>
          </w:p>
        </w:tc>
      </w:tr>
      <w:tr w:rsidR="00A35880" w:rsidRPr="009013AA" w:rsidTr="005774C2">
        <w:trPr>
          <w:trHeight w:val="387"/>
        </w:trPr>
        <w:tc>
          <w:tcPr>
            <w:tcW w:w="2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5880" w:rsidRPr="00A35880" w:rsidRDefault="00A35880" w:rsidP="00A35880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A35880">
              <w:rPr>
                <w:rFonts w:ascii="Verdana" w:hAnsi="Verdana"/>
                <w:sz w:val="20"/>
                <w:szCs w:val="20"/>
              </w:rPr>
              <w:t>Правила приема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35880">
              <w:rPr>
                <w:rFonts w:ascii="Verdana" w:hAnsi="Verdana"/>
                <w:sz w:val="20"/>
                <w:szCs w:val="20"/>
              </w:rPr>
              <w:t xml:space="preserve">на обучение по программам </w:t>
            </w:r>
            <w:proofErr w:type="spellStart"/>
            <w:r w:rsidRPr="00A35880">
              <w:rPr>
                <w:rFonts w:ascii="Verdana" w:hAnsi="Verdana"/>
                <w:sz w:val="20"/>
                <w:szCs w:val="20"/>
              </w:rPr>
              <w:t>бакалавриата</w:t>
            </w:r>
            <w:proofErr w:type="spellEnd"/>
            <w:r w:rsidRPr="00A35880">
              <w:rPr>
                <w:rFonts w:ascii="Verdana" w:hAnsi="Verdana"/>
                <w:sz w:val="20"/>
                <w:szCs w:val="20"/>
              </w:rPr>
              <w:t xml:space="preserve">, программам </w:t>
            </w:r>
            <w:proofErr w:type="spellStart"/>
            <w:r w:rsidRPr="00A35880">
              <w:rPr>
                <w:rFonts w:ascii="Verdana" w:hAnsi="Verdana"/>
                <w:sz w:val="20"/>
                <w:szCs w:val="20"/>
              </w:rPr>
              <w:t>специалитета</w:t>
            </w:r>
            <w:proofErr w:type="spellEnd"/>
            <w:r w:rsidRPr="00A35880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35880">
              <w:rPr>
                <w:rFonts w:ascii="Verdana" w:hAnsi="Verdana"/>
                <w:sz w:val="20"/>
                <w:szCs w:val="20"/>
              </w:rPr>
              <w:t>программам магистратуры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35880">
              <w:rPr>
                <w:rFonts w:ascii="Verdana" w:hAnsi="Verdana"/>
                <w:sz w:val="20"/>
                <w:szCs w:val="20"/>
              </w:rPr>
              <w:t>на 2024/25 учебный год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5880" w:rsidRPr="00A35880" w:rsidRDefault="00A35880" w:rsidP="00836F9C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Имеются</w:t>
            </w:r>
          </w:p>
        </w:tc>
        <w:tc>
          <w:tcPr>
            <w:tcW w:w="2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3046" w:rsidRPr="00A35880" w:rsidRDefault="00DD4511" w:rsidP="00FE3046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45" w:history="1">
              <w:r w:rsidR="00FE3046" w:rsidRPr="00470A84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https://www.spbstu.ru/upload/sveden/Pravila_priema.pdf?v=2026</w:t>
              </w:r>
            </w:hyperlink>
          </w:p>
        </w:tc>
      </w:tr>
      <w:tr w:rsidR="0077027C" w:rsidRPr="009013AA" w:rsidTr="005774C2">
        <w:trPr>
          <w:trHeight w:val="387"/>
        </w:trPr>
        <w:tc>
          <w:tcPr>
            <w:tcW w:w="2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027C" w:rsidRPr="00A35880" w:rsidRDefault="0077027C" w:rsidP="00A35880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77027C">
              <w:rPr>
                <w:rFonts w:ascii="Verdana" w:hAnsi="Verdana"/>
                <w:sz w:val="20"/>
                <w:szCs w:val="20"/>
              </w:rPr>
              <w:t>Порядок зачисления экстернов на основные образовательные программы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027C" w:rsidRDefault="0077027C" w:rsidP="00836F9C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027C" w:rsidRPr="00A35880" w:rsidRDefault="00DD4511" w:rsidP="0077027C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46" w:history="1">
              <w:r w:rsidR="0077027C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https://www.spbstu.ru/upload/dmo/order-enrollment-externs.pdf</w:t>
              </w:r>
            </w:hyperlink>
          </w:p>
        </w:tc>
      </w:tr>
      <w:tr w:rsidR="0077027C" w:rsidRPr="009013AA" w:rsidTr="005774C2">
        <w:trPr>
          <w:trHeight w:val="387"/>
        </w:trPr>
        <w:tc>
          <w:tcPr>
            <w:tcW w:w="2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027C" w:rsidRPr="0077027C" w:rsidRDefault="0077027C" w:rsidP="00A35880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77027C">
              <w:rPr>
                <w:rFonts w:ascii="Verdana" w:hAnsi="Verdana"/>
                <w:sz w:val="20"/>
                <w:szCs w:val="20"/>
              </w:rPr>
              <w:t xml:space="preserve">Регламент распределения студентов по профилям обучения, специализациям </w:t>
            </w:r>
            <w:proofErr w:type="spellStart"/>
            <w:r w:rsidRPr="0077027C">
              <w:rPr>
                <w:rFonts w:ascii="Verdana" w:hAnsi="Verdana"/>
                <w:sz w:val="20"/>
                <w:szCs w:val="20"/>
              </w:rPr>
              <w:t>специалитета</w:t>
            </w:r>
            <w:proofErr w:type="spellEnd"/>
            <w:r w:rsidRPr="0077027C">
              <w:rPr>
                <w:rFonts w:ascii="Verdana" w:hAnsi="Verdana"/>
                <w:sz w:val="20"/>
                <w:szCs w:val="20"/>
              </w:rPr>
              <w:t>, магистерским программам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027C" w:rsidRDefault="0077027C" w:rsidP="00836F9C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027C" w:rsidRDefault="00DD4511" w:rsidP="0077027C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47" w:history="1">
              <w:r w:rsidR="0077027C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https://www.spbstu.ru/upload/dmo/rules_distribution_students_profiles_training_2019.pdf</w:t>
              </w:r>
            </w:hyperlink>
          </w:p>
        </w:tc>
      </w:tr>
      <w:tr w:rsidR="00313BF9" w:rsidRPr="009013AA" w:rsidTr="005774C2">
        <w:trPr>
          <w:trHeight w:val="387"/>
        </w:trPr>
        <w:tc>
          <w:tcPr>
            <w:tcW w:w="2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3BF9" w:rsidRPr="00A35880" w:rsidRDefault="00313BF9" w:rsidP="00656E7B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313BF9">
              <w:rPr>
                <w:rFonts w:ascii="Verdana" w:hAnsi="Verdana"/>
                <w:sz w:val="20"/>
                <w:szCs w:val="20"/>
              </w:rPr>
              <w:t>Положение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3BF9">
              <w:rPr>
                <w:rFonts w:ascii="Verdana" w:hAnsi="Verdana"/>
                <w:sz w:val="20"/>
                <w:szCs w:val="20"/>
              </w:rPr>
              <w:t>о проведении текущего контроля успеваемости и промежуточной</w:t>
            </w:r>
            <w:r w:rsidR="00656E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3BF9">
              <w:rPr>
                <w:rFonts w:ascii="Verdana" w:hAnsi="Verdana"/>
                <w:sz w:val="20"/>
                <w:szCs w:val="20"/>
              </w:rPr>
              <w:t>аттестации обучающихся по образовательным программам высшего</w:t>
            </w:r>
            <w:r w:rsidR="00656E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13BF9">
              <w:rPr>
                <w:rFonts w:ascii="Verdana" w:hAnsi="Verdana"/>
                <w:sz w:val="20"/>
                <w:szCs w:val="20"/>
              </w:rPr>
              <w:t xml:space="preserve">образования - </w:t>
            </w:r>
            <w:proofErr w:type="spellStart"/>
            <w:r w:rsidRPr="00313BF9">
              <w:rPr>
                <w:rFonts w:ascii="Verdana" w:hAnsi="Verdana"/>
                <w:sz w:val="20"/>
                <w:szCs w:val="20"/>
              </w:rPr>
              <w:t>бакалавриата</w:t>
            </w:r>
            <w:proofErr w:type="spellEnd"/>
            <w:r w:rsidRPr="00313BF9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13BF9">
              <w:rPr>
                <w:rFonts w:ascii="Verdana" w:hAnsi="Verdana"/>
                <w:sz w:val="20"/>
                <w:szCs w:val="20"/>
              </w:rPr>
              <w:t>специалитета</w:t>
            </w:r>
            <w:proofErr w:type="spellEnd"/>
            <w:r w:rsidRPr="00313BF9">
              <w:rPr>
                <w:rFonts w:ascii="Verdana" w:hAnsi="Verdana"/>
                <w:sz w:val="20"/>
                <w:szCs w:val="20"/>
              </w:rPr>
              <w:t xml:space="preserve"> и магистратуры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3BF9" w:rsidRDefault="00313BF9" w:rsidP="00836F9C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3046" w:rsidRPr="00A35880" w:rsidRDefault="00DD4511" w:rsidP="00FE3046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48" w:history="1">
              <w:r w:rsidR="00FE3046" w:rsidRPr="00470A84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https://www.spbstu.ru/upload/documents/education/provision-monitoring-progress_2024.pdf</w:t>
              </w:r>
            </w:hyperlink>
          </w:p>
        </w:tc>
      </w:tr>
      <w:tr w:rsidR="00656E7B" w:rsidRPr="009013AA" w:rsidTr="005774C2">
        <w:trPr>
          <w:trHeight w:val="387"/>
        </w:trPr>
        <w:tc>
          <w:tcPr>
            <w:tcW w:w="2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6E7B" w:rsidRPr="00313BF9" w:rsidRDefault="00656E7B" w:rsidP="00656E7B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656E7B">
              <w:rPr>
                <w:rFonts w:ascii="Verdana" w:hAnsi="Verdana"/>
                <w:sz w:val="20"/>
                <w:szCs w:val="20"/>
              </w:rPr>
              <w:t>Положение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56E7B">
              <w:rPr>
                <w:rFonts w:ascii="Verdana" w:hAnsi="Verdana"/>
                <w:sz w:val="20"/>
                <w:szCs w:val="20"/>
              </w:rPr>
              <w:t>о движении контингента обучающихся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56E7B">
              <w:rPr>
                <w:rFonts w:ascii="Verdana" w:hAnsi="Verdana"/>
                <w:sz w:val="20"/>
                <w:szCs w:val="20"/>
              </w:rPr>
              <w:t>(порядок и основания перевода, отчисления, восстановления,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56E7B">
              <w:rPr>
                <w:rFonts w:ascii="Verdana" w:hAnsi="Verdana"/>
                <w:sz w:val="20"/>
                <w:szCs w:val="20"/>
              </w:rPr>
              <w:t>правила предоставления академического отпуска)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6E7B" w:rsidRDefault="00656E7B" w:rsidP="00836F9C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3046" w:rsidRPr="00313BF9" w:rsidRDefault="00DD4511" w:rsidP="00FE3046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49" w:history="1">
              <w:r w:rsidR="00FE3046" w:rsidRPr="00470A84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https://www.spbstu.ru/upload/sveden/regulations_movement_contingent_students_2023.pdf</w:t>
              </w:r>
            </w:hyperlink>
          </w:p>
        </w:tc>
      </w:tr>
      <w:tr w:rsidR="0025105E" w:rsidRPr="009013AA" w:rsidTr="005774C2">
        <w:trPr>
          <w:trHeight w:val="387"/>
        </w:trPr>
        <w:tc>
          <w:tcPr>
            <w:tcW w:w="2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105E" w:rsidRPr="00656E7B" w:rsidRDefault="0077027C" w:rsidP="00656E7B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77027C">
              <w:rPr>
                <w:rFonts w:ascii="Verdana" w:hAnsi="Verdana"/>
                <w:sz w:val="20"/>
                <w:szCs w:val="20"/>
              </w:rPr>
              <w:t>Положение о дисциплинарной комиссии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105E" w:rsidRDefault="0077027C" w:rsidP="00836F9C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027C" w:rsidRPr="0077027C" w:rsidRDefault="00DD4511" w:rsidP="0077027C">
            <w:pPr>
              <w:ind w:left="-57" w:right="-57"/>
              <w:jc w:val="center"/>
              <w:rPr>
                <w:rStyle w:val="a6"/>
                <w:rFonts w:ascii="Verdana" w:hAnsi="Verdana"/>
                <w:b/>
                <w:sz w:val="20"/>
                <w:szCs w:val="20"/>
              </w:rPr>
            </w:pPr>
            <w:hyperlink r:id="rId50" w:history="1">
              <w:r w:rsidR="0077027C" w:rsidRPr="0077027C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https://www.spbstu.ru/upload/dmo/order-1088-02-05-2023.pdf</w:t>
              </w:r>
            </w:hyperlink>
          </w:p>
        </w:tc>
      </w:tr>
      <w:tr w:rsidR="00AF610A" w:rsidRPr="009013AA" w:rsidTr="005774C2">
        <w:trPr>
          <w:trHeight w:val="387"/>
        </w:trPr>
        <w:tc>
          <w:tcPr>
            <w:tcW w:w="2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610A" w:rsidRPr="00A35880" w:rsidRDefault="00AF610A" w:rsidP="00A35880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AF610A">
              <w:rPr>
                <w:rFonts w:ascii="Verdana" w:hAnsi="Verdana"/>
                <w:sz w:val="20"/>
                <w:szCs w:val="20"/>
              </w:rPr>
              <w:t xml:space="preserve">О переводе в </w:t>
            </w:r>
            <w:proofErr w:type="spellStart"/>
            <w:r w:rsidRPr="00AF610A">
              <w:rPr>
                <w:rFonts w:ascii="Verdana" w:hAnsi="Verdana"/>
                <w:sz w:val="20"/>
                <w:szCs w:val="20"/>
              </w:rPr>
              <w:t>СПбПУ</w:t>
            </w:r>
            <w:proofErr w:type="spellEnd"/>
            <w:r w:rsidRPr="00AF610A">
              <w:rPr>
                <w:rFonts w:ascii="Verdana" w:hAnsi="Verdana"/>
                <w:sz w:val="20"/>
                <w:szCs w:val="20"/>
              </w:rPr>
              <w:t xml:space="preserve"> студентов из других вузов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610A" w:rsidRDefault="00AF610A" w:rsidP="00313BF9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</w:t>
            </w:r>
            <w:r w:rsidR="00313BF9">
              <w:rPr>
                <w:rFonts w:ascii="Verdana" w:hAnsi="Verdana"/>
                <w:sz w:val="20"/>
                <w:szCs w:val="20"/>
              </w:rPr>
              <w:t>е</w:t>
            </w:r>
            <w:r>
              <w:rPr>
                <w:rFonts w:ascii="Verdana" w:hAnsi="Verdana"/>
                <w:sz w:val="20"/>
                <w:szCs w:val="20"/>
              </w:rPr>
              <w:t>ется</w:t>
            </w:r>
          </w:p>
        </w:tc>
        <w:tc>
          <w:tcPr>
            <w:tcW w:w="2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3046" w:rsidRPr="00A35880" w:rsidRDefault="00DD4511" w:rsidP="00FE3046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51" w:history="1">
              <w:r w:rsidR="00FE3046" w:rsidRPr="00470A84">
                <w:rPr>
                  <w:rStyle w:val="a6"/>
                  <w:rFonts w:ascii="Verdana" w:hAnsi="Verdana"/>
                  <w:sz w:val="20"/>
                  <w:szCs w:val="20"/>
                </w:rPr>
                <w:t>https://www.spbstu.ru/students/transferring-students-from-other-universities-to-spbpu/</w:t>
              </w:r>
            </w:hyperlink>
          </w:p>
        </w:tc>
      </w:tr>
      <w:tr w:rsidR="00656E7B" w:rsidRPr="009013AA" w:rsidTr="005774C2">
        <w:trPr>
          <w:trHeight w:val="387"/>
        </w:trPr>
        <w:tc>
          <w:tcPr>
            <w:tcW w:w="2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6E7B" w:rsidRPr="009013AA" w:rsidRDefault="00656E7B" w:rsidP="00656E7B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9013AA">
              <w:rPr>
                <w:rFonts w:ascii="Verdana" w:hAnsi="Verdana"/>
                <w:sz w:val="20"/>
                <w:szCs w:val="20"/>
              </w:rPr>
              <w:t>Вакантные места для приема (перевода)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6E7B" w:rsidRPr="009013AA" w:rsidRDefault="00656E7B" w:rsidP="00656E7B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9013AA">
              <w:rPr>
                <w:rFonts w:ascii="Verdana" w:hAnsi="Verdana"/>
                <w:sz w:val="20"/>
                <w:szCs w:val="20"/>
              </w:rPr>
              <w:t>Имеются</w:t>
            </w:r>
          </w:p>
        </w:tc>
        <w:tc>
          <w:tcPr>
            <w:tcW w:w="2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3046" w:rsidRPr="009013AA" w:rsidRDefault="00DD4511" w:rsidP="00FE3046">
            <w:pPr>
              <w:ind w:left="-57" w:right="-57"/>
              <w:jc w:val="center"/>
              <w:rPr>
                <w:rStyle w:val="a6"/>
              </w:rPr>
            </w:pPr>
            <w:hyperlink r:id="rId52" w:history="1">
              <w:r w:rsidR="00FE3046" w:rsidRPr="00470A84">
                <w:rPr>
                  <w:rStyle w:val="a6"/>
                  <w:rFonts w:ascii="Verdana" w:hAnsi="Verdana"/>
                  <w:sz w:val="20"/>
                  <w:szCs w:val="20"/>
                </w:rPr>
                <w:t>https://www.spbstu.ru/sveden/vacant/</w:t>
              </w:r>
            </w:hyperlink>
          </w:p>
        </w:tc>
      </w:tr>
      <w:tr w:rsidR="00656E7B" w:rsidRPr="009013AA" w:rsidTr="005774C2">
        <w:trPr>
          <w:trHeight w:val="387"/>
        </w:trPr>
        <w:tc>
          <w:tcPr>
            <w:tcW w:w="2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6E7B" w:rsidRPr="00A35880" w:rsidRDefault="00656E7B" w:rsidP="00656E7B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Правила поведения обучающихся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6E7B" w:rsidRDefault="00656E7B" w:rsidP="00656E7B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Имеются</w:t>
            </w:r>
          </w:p>
        </w:tc>
        <w:tc>
          <w:tcPr>
            <w:tcW w:w="2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3046" w:rsidRPr="00A35880" w:rsidRDefault="00DD4511" w:rsidP="00FE3046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53" w:history="1">
              <w:r w:rsidR="00FE3046" w:rsidRPr="00470A84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https://www.spbstu.ru/upload/sveden/behavior_rules.pdf</w:t>
              </w:r>
            </w:hyperlink>
          </w:p>
        </w:tc>
      </w:tr>
      <w:tr w:rsidR="00656E7B" w:rsidRPr="009013AA" w:rsidTr="005774C2">
        <w:trPr>
          <w:trHeight w:val="387"/>
        </w:trPr>
        <w:tc>
          <w:tcPr>
            <w:tcW w:w="2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6E7B" w:rsidRDefault="00656E7B" w:rsidP="00656E7B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313BF9">
              <w:rPr>
                <w:rFonts w:ascii="Verdana" w:hAnsi="Verdana"/>
                <w:sz w:val="20"/>
                <w:szCs w:val="20"/>
              </w:rPr>
              <w:t>Правила внутреннего распорядка обучающихся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6E7B" w:rsidRDefault="00656E7B" w:rsidP="00656E7B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Имеются</w:t>
            </w:r>
          </w:p>
        </w:tc>
        <w:tc>
          <w:tcPr>
            <w:tcW w:w="2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3046" w:rsidRPr="00A35880" w:rsidRDefault="00DD4511" w:rsidP="00FE3046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54" w:history="1">
              <w:r w:rsidR="00FE3046" w:rsidRPr="00470A84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https://www.spbstu.ru/upload/sveden/Pravila_rasporyadka_2016.pdf</w:t>
              </w:r>
            </w:hyperlink>
          </w:p>
        </w:tc>
      </w:tr>
      <w:tr w:rsidR="00656E7B" w:rsidRPr="009013AA" w:rsidTr="005774C2">
        <w:trPr>
          <w:trHeight w:val="387"/>
        </w:trPr>
        <w:tc>
          <w:tcPr>
            <w:tcW w:w="2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6E7B" w:rsidRDefault="00656E7B" w:rsidP="00656E7B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424921">
              <w:rPr>
                <w:rFonts w:ascii="Verdana" w:hAnsi="Verdana"/>
                <w:sz w:val="20"/>
                <w:szCs w:val="20"/>
              </w:rPr>
              <w:t xml:space="preserve">Режим </w:t>
            </w:r>
            <w:r>
              <w:rPr>
                <w:rFonts w:ascii="Verdana" w:hAnsi="Verdana"/>
                <w:sz w:val="20"/>
                <w:szCs w:val="20"/>
              </w:rPr>
              <w:t xml:space="preserve">и распорядок учебных </w:t>
            </w:r>
            <w:r w:rsidRPr="00424921">
              <w:rPr>
                <w:rFonts w:ascii="Verdana" w:hAnsi="Verdana"/>
                <w:sz w:val="20"/>
                <w:szCs w:val="20"/>
              </w:rPr>
              <w:t>занятий обучающихся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6E7B" w:rsidRDefault="00656E7B" w:rsidP="00656E7B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Имеются</w:t>
            </w:r>
          </w:p>
        </w:tc>
        <w:tc>
          <w:tcPr>
            <w:tcW w:w="2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3046" w:rsidRPr="00A35880" w:rsidRDefault="00DD4511" w:rsidP="00FE3046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55" w:history="1">
              <w:r w:rsidR="00FE3046" w:rsidRPr="00470A84">
                <w:rPr>
                  <w:rStyle w:val="a6"/>
                  <w:rFonts w:ascii="Verdana" w:hAnsi="Verdana"/>
                  <w:sz w:val="20"/>
                  <w:szCs w:val="20"/>
                </w:rPr>
                <w:t>https://www.spbstu.ru/students/schedule/mode-employment-students/</w:t>
              </w:r>
            </w:hyperlink>
          </w:p>
        </w:tc>
      </w:tr>
    </w:tbl>
    <w:p w:rsidR="00DE5E85" w:rsidRPr="00A646F9" w:rsidRDefault="00DE5E85" w:rsidP="00836F9C">
      <w:pPr>
        <w:pStyle w:val="2"/>
        <w:spacing w:after="240"/>
        <w:ind w:left="2268" w:hanging="2268"/>
        <w:rPr>
          <w:rFonts w:ascii="Verdana" w:hAnsi="Verdana" w:cstheme="minorHAnsi"/>
          <w:i w:val="0"/>
          <w:color w:val="000000" w:themeColor="text1"/>
          <w:sz w:val="24"/>
          <w:szCs w:val="24"/>
        </w:rPr>
      </w:pPr>
      <w:bookmarkStart w:id="17" w:name="_Toc181369120"/>
      <w:bookmarkStart w:id="18" w:name="_Toc181370423"/>
      <w:bookmarkStart w:id="19" w:name="_Toc181370461"/>
      <w:r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>3.5 Стандарт 5. Преподавательский состав</w:t>
      </w:r>
      <w:bookmarkEnd w:id="17"/>
      <w:bookmarkEnd w:id="18"/>
      <w:bookmarkEnd w:id="19"/>
      <w:r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 xml:space="preserve"> </w:t>
      </w:r>
    </w:p>
    <w:p w:rsidR="00DE5E85" w:rsidRPr="00A646F9" w:rsidRDefault="00DE5E85" w:rsidP="00DE5E85">
      <w:pPr>
        <w:spacing w:before="120" w:after="120"/>
        <w:rPr>
          <w:rFonts w:ascii="Verdana" w:hAnsi="Verdana"/>
          <w:b/>
          <w:i/>
          <w:u w:val="single"/>
        </w:rPr>
      </w:pPr>
      <w:r w:rsidRPr="00A646F9">
        <w:rPr>
          <w:rFonts w:ascii="Verdana" w:hAnsi="Verdana"/>
          <w:i/>
          <w:u w:val="single"/>
        </w:rPr>
        <w:t xml:space="preserve">Соответствие стандарту: </w:t>
      </w:r>
      <w:r w:rsidRPr="00A646F9">
        <w:rPr>
          <w:rFonts w:ascii="Verdana" w:hAnsi="Verdana"/>
          <w:b/>
          <w:i/>
          <w:u w:val="single"/>
        </w:rPr>
        <w:t>полное соответствие</w:t>
      </w:r>
    </w:p>
    <w:p w:rsidR="00DE5E85" w:rsidRPr="00A646F9" w:rsidRDefault="00DE5E85" w:rsidP="00DE5E85">
      <w:pPr>
        <w:ind w:firstLine="709"/>
        <w:jc w:val="both"/>
        <w:rPr>
          <w:rFonts w:ascii="Verdana" w:hAnsi="Verdana"/>
        </w:rPr>
      </w:pPr>
      <w:r w:rsidRPr="00A646F9">
        <w:rPr>
          <w:rFonts w:ascii="Verdana" w:hAnsi="Verdana"/>
        </w:rPr>
        <w:t>Образовательн</w:t>
      </w:r>
      <w:r w:rsidR="00F65FEB" w:rsidRPr="00A646F9">
        <w:rPr>
          <w:rFonts w:ascii="Verdana" w:hAnsi="Verdana"/>
        </w:rPr>
        <w:t>ая</w:t>
      </w:r>
      <w:r w:rsidRPr="00A646F9">
        <w:rPr>
          <w:rFonts w:ascii="Verdana" w:hAnsi="Verdana"/>
        </w:rPr>
        <w:t xml:space="preserve"> организаци</w:t>
      </w:r>
      <w:r w:rsidR="00F65FEB" w:rsidRPr="00A646F9">
        <w:rPr>
          <w:rFonts w:ascii="Verdana" w:hAnsi="Verdana"/>
        </w:rPr>
        <w:t>я</w:t>
      </w:r>
      <w:r w:rsidRPr="00A646F9">
        <w:rPr>
          <w:rFonts w:ascii="Verdana" w:hAnsi="Verdana"/>
        </w:rPr>
        <w:t xml:space="preserve"> име</w:t>
      </w:r>
      <w:r w:rsidR="00F65FEB" w:rsidRPr="00A646F9">
        <w:rPr>
          <w:rFonts w:ascii="Verdana" w:hAnsi="Verdana"/>
        </w:rPr>
        <w:t>е</w:t>
      </w:r>
      <w:r w:rsidRPr="00A646F9">
        <w:rPr>
          <w:rFonts w:ascii="Verdana" w:hAnsi="Verdana"/>
        </w:rPr>
        <w:t>т объективные и прозрачные процедуры по привлечению и развитию профессорско-преподавательского состава, которые позволяют гарантировать достаточную квалификацию и компетентность преподавателей.</w:t>
      </w:r>
    </w:p>
    <w:p w:rsidR="00DE5E85" w:rsidRPr="00A646F9" w:rsidRDefault="00DE5E85" w:rsidP="00DE5E85">
      <w:pPr>
        <w:spacing w:before="120" w:after="120"/>
        <w:ind w:left="1985" w:hanging="1985"/>
        <w:rPr>
          <w:rFonts w:ascii="Verdana" w:hAnsi="Verdana"/>
        </w:rPr>
      </w:pPr>
      <w:r w:rsidRPr="00A646F9">
        <w:rPr>
          <w:rFonts w:ascii="Verdana" w:hAnsi="Verdana"/>
          <w:bCs/>
        </w:rPr>
        <w:t xml:space="preserve">Таблица 3.5 – </w:t>
      </w:r>
      <w:r w:rsidRPr="00A646F9">
        <w:rPr>
          <w:rFonts w:ascii="Verdana" w:hAnsi="Verdana"/>
        </w:rPr>
        <w:t>Подтверждающие документы</w:t>
      </w:r>
    </w:p>
    <w:tbl>
      <w:tblPr>
        <w:tblW w:w="4937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1416"/>
        <w:gridCol w:w="3970"/>
      </w:tblGrid>
      <w:tr w:rsidR="00DE5E85" w:rsidRPr="009013AA" w:rsidTr="005774C2">
        <w:trPr>
          <w:tblHeader/>
        </w:trPr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5E85" w:rsidRPr="000E7610" w:rsidRDefault="00DE5E85" w:rsidP="00BF7A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E7610">
              <w:rPr>
                <w:rFonts w:ascii="Verdana" w:hAnsi="Verdana"/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5E85" w:rsidRPr="000E7610" w:rsidRDefault="00DE5E85" w:rsidP="004654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E7610">
              <w:rPr>
                <w:rFonts w:ascii="Verdana" w:hAnsi="Verdana"/>
                <w:b/>
                <w:bCs/>
                <w:sz w:val="20"/>
                <w:szCs w:val="20"/>
              </w:rPr>
              <w:t>Наличие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5E85" w:rsidRPr="000E7610" w:rsidRDefault="00DE5E85" w:rsidP="00BF7A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E7610">
              <w:rPr>
                <w:rFonts w:ascii="Verdana" w:hAnsi="Verdana"/>
                <w:b/>
                <w:bCs/>
                <w:sz w:val="20"/>
                <w:szCs w:val="20"/>
              </w:rPr>
              <w:t>Активная ссылка на документ</w:t>
            </w:r>
          </w:p>
        </w:tc>
      </w:tr>
      <w:tr w:rsidR="00F24EB8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4EB8" w:rsidRPr="009013AA" w:rsidRDefault="009013AA" w:rsidP="00F24EB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13AA">
              <w:rPr>
                <w:rFonts w:ascii="Verdana" w:hAnsi="Verdana"/>
                <w:sz w:val="20"/>
                <w:szCs w:val="20"/>
              </w:rPr>
              <w:t>Информация о персональном составе педагогических работников образовательной программы</w:t>
            </w:r>
            <w:r w:rsidR="00A3588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35880" w:rsidRPr="00A35880">
              <w:rPr>
                <w:rFonts w:ascii="Verdana" w:hAnsi="Verdana"/>
                <w:sz w:val="20"/>
                <w:szCs w:val="20"/>
              </w:rPr>
              <w:t>и повышении квалификации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4EB8" w:rsidRPr="009013AA" w:rsidRDefault="00F24EB8" w:rsidP="004654C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013AA">
              <w:rPr>
                <w:rFonts w:ascii="Verdana" w:hAnsi="Verdana"/>
                <w:bCs/>
                <w:sz w:val="20"/>
                <w:szCs w:val="20"/>
              </w:rPr>
              <w:t>Имеется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4EB8" w:rsidRDefault="00DD4511" w:rsidP="00F24EB8">
            <w:pPr>
              <w:jc w:val="center"/>
              <w:rPr>
                <w:rStyle w:val="a6"/>
                <w:rFonts w:ascii="Verdana" w:hAnsi="Verdana"/>
                <w:bCs/>
                <w:sz w:val="20"/>
                <w:szCs w:val="20"/>
              </w:rPr>
            </w:pPr>
            <w:hyperlink r:id="rId56" w:history="1">
              <w:r w:rsidR="00704279" w:rsidRPr="00470A84">
                <w:rPr>
                  <w:rStyle w:val="a6"/>
                  <w:rFonts w:ascii="Verdana" w:hAnsi="Verdana"/>
                  <w:bCs/>
                  <w:sz w:val="20"/>
                  <w:szCs w:val="20"/>
                </w:rPr>
                <w:t>https://www.spbstu.ru/edu/employee/employee_list_link.pdf?t=1731306344\</w:t>
              </w:r>
            </w:hyperlink>
          </w:p>
          <w:p w:rsidR="00704279" w:rsidRPr="009013AA" w:rsidRDefault="00704279" w:rsidP="00F24EB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F24EB8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4EB8" w:rsidRPr="00584DFF" w:rsidRDefault="00704279" w:rsidP="009013AA">
            <w:pPr>
              <w:ind w:left="134"/>
              <w:rPr>
                <w:rFonts w:ascii="Verdana" w:hAnsi="Verdana"/>
                <w:sz w:val="20"/>
                <w:szCs w:val="20"/>
              </w:rPr>
            </w:pPr>
            <w:r w:rsidRPr="00584DFF">
              <w:rPr>
                <w:rFonts w:ascii="Verdana" w:hAnsi="Verdana"/>
                <w:sz w:val="20"/>
                <w:szCs w:val="20"/>
              </w:rPr>
              <w:lastRenderedPageBreak/>
              <w:t>08.03.01 Строительство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4EB8" w:rsidRPr="009013AA" w:rsidRDefault="00F24EB8" w:rsidP="004654C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013AA">
              <w:rPr>
                <w:rFonts w:ascii="Verdana" w:hAnsi="Verdana"/>
                <w:bCs/>
                <w:sz w:val="20"/>
                <w:szCs w:val="20"/>
              </w:rPr>
              <w:t>Имеется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04279" w:rsidRPr="00584DFF" w:rsidRDefault="00DD4511" w:rsidP="00704279">
            <w:pPr>
              <w:jc w:val="center"/>
              <w:rPr>
                <w:rStyle w:val="a6"/>
                <w:rFonts w:ascii="Verdana" w:hAnsi="Verdana"/>
                <w:bCs/>
                <w:sz w:val="20"/>
                <w:szCs w:val="20"/>
              </w:rPr>
            </w:pPr>
            <w:hyperlink r:id="rId57" w:history="1">
              <w:r w:rsidR="00704279" w:rsidRPr="00584DFF">
                <w:rPr>
                  <w:rStyle w:val="a6"/>
                  <w:rFonts w:ascii="Verdana" w:hAnsi="Verdana"/>
                  <w:bCs/>
                  <w:sz w:val="20"/>
                  <w:szCs w:val="20"/>
                </w:rPr>
                <w:t>https://www.spbstu.ru/edu/employee/employee_list_08.03.01.pdf</w:t>
              </w:r>
            </w:hyperlink>
          </w:p>
        </w:tc>
      </w:tr>
      <w:tr w:rsidR="00F24EB8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4EB8" w:rsidRPr="00584DFF" w:rsidRDefault="00704279" w:rsidP="00704279">
            <w:pPr>
              <w:ind w:left="134"/>
              <w:rPr>
                <w:rFonts w:ascii="Verdana" w:hAnsi="Verdana"/>
                <w:sz w:val="20"/>
                <w:szCs w:val="20"/>
              </w:rPr>
            </w:pPr>
            <w:r w:rsidRPr="00584DFF">
              <w:rPr>
                <w:rFonts w:ascii="Verdana" w:hAnsi="Verdana"/>
                <w:sz w:val="20"/>
                <w:szCs w:val="20"/>
              </w:rPr>
              <w:t xml:space="preserve">08.05.01 </w:t>
            </w:r>
            <w:r w:rsidR="00AE0ACB" w:rsidRPr="00DB7ACD">
              <w:rPr>
                <w:rFonts w:ascii="Verdana" w:hAnsi="Verdana"/>
                <w:sz w:val="20"/>
                <w:szCs w:val="20"/>
              </w:rPr>
              <w:t>Строительство уникальных зданий и сооружений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4EB8" w:rsidRPr="009013AA" w:rsidRDefault="00F24EB8" w:rsidP="004654C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013AA">
              <w:rPr>
                <w:rFonts w:ascii="Verdana" w:hAnsi="Verdana"/>
                <w:bCs/>
                <w:sz w:val="20"/>
                <w:szCs w:val="20"/>
              </w:rPr>
              <w:t>Имеется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13AA" w:rsidRPr="00584DFF" w:rsidRDefault="00DD4511" w:rsidP="009013AA">
            <w:pPr>
              <w:jc w:val="center"/>
              <w:rPr>
                <w:rStyle w:val="a6"/>
                <w:rFonts w:ascii="Verdana" w:hAnsi="Verdana"/>
                <w:bCs/>
                <w:sz w:val="20"/>
                <w:szCs w:val="20"/>
              </w:rPr>
            </w:pPr>
            <w:hyperlink r:id="rId58" w:history="1">
              <w:r w:rsidR="00704279" w:rsidRPr="00584DFF">
                <w:rPr>
                  <w:rStyle w:val="a6"/>
                  <w:rFonts w:ascii="Verdana" w:hAnsi="Verdana"/>
                  <w:bCs/>
                  <w:sz w:val="20"/>
                  <w:szCs w:val="20"/>
                </w:rPr>
                <w:t>https://www.spbstu.ru/edu/employee/employee_list_08.05.01.pdf</w:t>
              </w:r>
            </w:hyperlink>
          </w:p>
        </w:tc>
      </w:tr>
      <w:tr w:rsidR="00584DFF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584DFF" w:rsidRDefault="00584DFF" w:rsidP="00584DFF">
            <w:pPr>
              <w:ind w:left="134"/>
              <w:rPr>
                <w:rFonts w:ascii="Verdana" w:hAnsi="Verdana"/>
                <w:sz w:val="20"/>
                <w:szCs w:val="20"/>
              </w:rPr>
            </w:pPr>
            <w:r w:rsidRPr="00584DFF">
              <w:rPr>
                <w:rFonts w:ascii="Verdana" w:hAnsi="Verdana"/>
                <w:sz w:val="20"/>
                <w:szCs w:val="20"/>
              </w:rPr>
              <w:t>08.04.01 Строительство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9013AA" w:rsidRDefault="00584DFF" w:rsidP="00584DFF">
            <w:pPr>
              <w:jc w:val="center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9013AA">
              <w:rPr>
                <w:rFonts w:ascii="Verdana" w:hAnsi="Verdana"/>
                <w:bCs/>
                <w:sz w:val="20"/>
                <w:szCs w:val="20"/>
              </w:rPr>
              <w:t>Имеется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584DFF" w:rsidRDefault="00DD4511" w:rsidP="00584DFF">
            <w:pPr>
              <w:jc w:val="center"/>
              <w:rPr>
                <w:rStyle w:val="a6"/>
                <w:rFonts w:ascii="Verdana" w:hAnsi="Verdana"/>
                <w:bCs/>
                <w:sz w:val="20"/>
                <w:szCs w:val="20"/>
              </w:rPr>
            </w:pPr>
            <w:hyperlink r:id="rId59" w:history="1">
              <w:r w:rsidR="00584DFF" w:rsidRPr="00584DFF">
                <w:rPr>
                  <w:rStyle w:val="a6"/>
                  <w:rFonts w:ascii="Verdana" w:hAnsi="Verdana"/>
                  <w:bCs/>
                  <w:sz w:val="20"/>
                  <w:szCs w:val="20"/>
                </w:rPr>
                <w:t>https://www.spbstu.ru/edu/employee/employee_list_08.04.01.pdf</w:t>
              </w:r>
            </w:hyperlink>
          </w:p>
        </w:tc>
      </w:tr>
      <w:tr w:rsidR="00584DFF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9013AA" w:rsidRDefault="00584DFF" w:rsidP="00584DFF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A73F6B">
              <w:rPr>
                <w:rFonts w:ascii="Verdana" w:hAnsi="Verdana"/>
                <w:sz w:val="20"/>
                <w:szCs w:val="20"/>
              </w:rPr>
              <w:t>Коллективный договор между работодателем и работниками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9013AA" w:rsidRDefault="00584DFF" w:rsidP="00584DFF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9013AA">
              <w:rPr>
                <w:rFonts w:ascii="Verdana" w:hAnsi="Verdana"/>
                <w:bCs/>
                <w:sz w:val="20"/>
                <w:szCs w:val="20"/>
              </w:rPr>
              <w:t>Имеется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9013AA" w:rsidRDefault="00DD4511" w:rsidP="00584DFF">
            <w:pPr>
              <w:jc w:val="center"/>
              <w:rPr>
                <w:rStyle w:val="a6"/>
                <w:sz w:val="20"/>
                <w:szCs w:val="20"/>
                <w:highlight w:val="yellow"/>
              </w:rPr>
            </w:pPr>
            <w:hyperlink r:id="rId60" w:history="1">
              <w:r w:rsidR="00584DFF" w:rsidRPr="006453C3">
                <w:rPr>
                  <w:rStyle w:val="a6"/>
                  <w:rFonts w:ascii="Verdana" w:hAnsi="Verdana"/>
                  <w:bCs/>
                  <w:sz w:val="20"/>
                  <w:szCs w:val="20"/>
                </w:rPr>
                <w:t>https://www.spbstu.ru/upload/trade-union/collective_agreement_2024-2027.pdf</w:t>
              </w:r>
            </w:hyperlink>
          </w:p>
        </w:tc>
      </w:tr>
      <w:tr w:rsidR="00584DFF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9013AA" w:rsidRDefault="00584DFF" w:rsidP="00584DFF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B0013B">
              <w:rPr>
                <w:rFonts w:ascii="Verdana" w:hAnsi="Verdana"/>
                <w:sz w:val="20"/>
                <w:szCs w:val="20"/>
              </w:rPr>
              <w:t>Правила внутреннего трудового распорядка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B0013B" w:rsidRDefault="00584DFF" w:rsidP="00584D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3B">
              <w:rPr>
                <w:rFonts w:ascii="Verdana" w:hAnsi="Verdana"/>
                <w:sz w:val="20"/>
                <w:szCs w:val="20"/>
              </w:rPr>
              <w:t>Имеются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9013AA" w:rsidRDefault="00DD4511" w:rsidP="00584DFF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hyperlink r:id="rId61" w:history="1">
              <w:r w:rsidR="00584DFF" w:rsidRPr="006453C3">
                <w:rPr>
                  <w:rStyle w:val="a6"/>
                  <w:rFonts w:ascii="Verdana" w:hAnsi="Verdana"/>
                  <w:bCs/>
                  <w:sz w:val="20"/>
                  <w:szCs w:val="20"/>
                </w:rPr>
                <w:t>https://www.spbstu.ru/upload/sveden/pravila_trud_rasporyadka_2023_signature.pdf</w:t>
              </w:r>
            </w:hyperlink>
          </w:p>
        </w:tc>
      </w:tr>
      <w:tr w:rsidR="00584DFF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9013AA" w:rsidRDefault="00584DFF" w:rsidP="00584DFF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 xml:space="preserve">Нормы времени для расчета объема педагогической нагрузки профессорско-преподавательского состава по образовательным программам высшего образования – программам </w:t>
            </w:r>
            <w:proofErr w:type="spellStart"/>
            <w:r w:rsidRPr="0025105E">
              <w:rPr>
                <w:rFonts w:ascii="Verdana" w:hAnsi="Verdana"/>
                <w:sz w:val="20"/>
                <w:szCs w:val="20"/>
              </w:rPr>
              <w:t>бакалавриата</w:t>
            </w:r>
            <w:proofErr w:type="spellEnd"/>
            <w:r w:rsidRPr="0025105E">
              <w:rPr>
                <w:rFonts w:ascii="Verdana" w:hAnsi="Verdana"/>
                <w:sz w:val="20"/>
                <w:szCs w:val="20"/>
              </w:rPr>
              <w:t xml:space="preserve">, программам </w:t>
            </w:r>
            <w:proofErr w:type="spellStart"/>
            <w:r w:rsidRPr="0025105E">
              <w:rPr>
                <w:rFonts w:ascii="Verdana" w:hAnsi="Verdana"/>
                <w:sz w:val="20"/>
                <w:szCs w:val="20"/>
              </w:rPr>
              <w:t>специалитета</w:t>
            </w:r>
            <w:proofErr w:type="spellEnd"/>
            <w:r w:rsidRPr="0025105E">
              <w:rPr>
                <w:rFonts w:ascii="Verdana" w:hAnsi="Verdana"/>
                <w:sz w:val="20"/>
                <w:szCs w:val="20"/>
              </w:rPr>
              <w:t>, программам магистратуры и программам подготовки научно-педагогических кадров в аспирантуре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9013AA" w:rsidRDefault="00584DFF" w:rsidP="00584DFF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B0013B">
              <w:rPr>
                <w:rFonts w:ascii="Verdana" w:hAnsi="Verdana"/>
                <w:sz w:val="20"/>
                <w:szCs w:val="20"/>
              </w:rPr>
              <w:t>Имеются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9013AA" w:rsidRDefault="00DD4511" w:rsidP="00584DFF">
            <w:pPr>
              <w:jc w:val="center"/>
              <w:rPr>
                <w:rStyle w:val="a6"/>
                <w:sz w:val="20"/>
                <w:szCs w:val="20"/>
                <w:highlight w:val="yellow"/>
              </w:rPr>
            </w:pPr>
            <w:hyperlink r:id="rId62" w:history="1">
              <w:r w:rsidR="00584DFF" w:rsidRPr="0025105E">
                <w:rPr>
                  <w:rStyle w:val="a6"/>
                  <w:rFonts w:ascii="Verdana" w:hAnsi="Verdana"/>
                  <w:bCs/>
                  <w:sz w:val="20"/>
                  <w:szCs w:val="20"/>
                </w:rPr>
                <w:t>https://www.spbstu.ru/upload/dmo/rules_time_2024_1.pdf</w:t>
              </w:r>
            </w:hyperlink>
          </w:p>
        </w:tc>
      </w:tr>
      <w:tr w:rsidR="00584DFF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9013AA" w:rsidRDefault="00584DFF" w:rsidP="00584DFF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E21B3E">
              <w:rPr>
                <w:rFonts w:ascii="Verdana" w:hAnsi="Verdana"/>
                <w:sz w:val="20"/>
                <w:szCs w:val="20"/>
              </w:rPr>
              <w:t>Направления и результаты научной (научно-исследовательской) деятельности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9013AA" w:rsidRDefault="00584DFF" w:rsidP="00584DFF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B0013B">
              <w:rPr>
                <w:rFonts w:ascii="Verdana" w:hAnsi="Verdana"/>
                <w:sz w:val="20"/>
                <w:szCs w:val="20"/>
              </w:rPr>
              <w:t>Имеются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9013AA" w:rsidRDefault="00DD4511" w:rsidP="00584DFF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hyperlink r:id="rId63" w:anchor="prof-accred" w:history="1">
              <w:r w:rsidR="00584DFF" w:rsidRPr="00E21B3E">
                <w:rPr>
                  <w:rStyle w:val="a6"/>
                  <w:rFonts w:ascii="Verdana" w:hAnsi="Verdana"/>
                  <w:bCs/>
                  <w:sz w:val="20"/>
                  <w:szCs w:val="20"/>
                </w:rPr>
                <w:t>https://www.spbstu.ru/sveden/education/#prof-accred</w:t>
              </w:r>
            </w:hyperlink>
          </w:p>
        </w:tc>
      </w:tr>
      <w:tr w:rsidR="00584DFF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4DFF" w:rsidRDefault="00584DFF" w:rsidP="00584DFF">
            <w:pPr>
              <w:rPr>
                <w:rFonts w:ascii="Verdana" w:hAnsi="Verdana"/>
                <w:sz w:val="20"/>
                <w:szCs w:val="20"/>
              </w:rPr>
            </w:pPr>
            <w:r w:rsidRPr="002B23BF">
              <w:rPr>
                <w:rFonts w:ascii="Verdana" w:hAnsi="Verdana"/>
                <w:sz w:val="20"/>
                <w:szCs w:val="20"/>
              </w:rPr>
              <w:t>Порядок приема на работу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B0013B" w:rsidRDefault="00584DFF" w:rsidP="00584D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23BF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Default="00DD4511" w:rsidP="00584DFF">
            <w:pPr>
              <w:jc w:val="center"/>
              <w:rPr>
                <w:rStyle w:val="a6"/>
                <w:rFonts w:ascii="Verdana" w:hAnsi="Verdana"/>
                <w:bCs/>
                <w:sz w:val="20"/>
                <w:szCs w:val="20"/>
              </w:rPr>
            </w:pPr>
            <w:hyperlink r:id="rId64" w:history="1">
              <w:r w:rsidR="00584DFF" w:rsidRPr="00775D0C">
                <w:rPr>
                  <w:rStyle w:val="a6"/>
                  <w:rFonts w:ascii="Verdana" w:hAnsi="Verdana"/>
                  <w:bCs/>
                  <w:sz w:val="20"/>
                  <w:szCs w:val="20"/>
                </w:rPr>
                <w:t>https://job.spbstu.ru/made_documents/</w:t>
              </w:r>
            </w:hyperlink>
          </w:p>
        </w:tc>
      </w:tr>
      <w:tr w:rsidR="00584DFF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4DFF" w:rsidRPr="009013AA" w:rsidRDefault="00584DFF" w:rsidP="00584DFF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sz w:val="20"/>
                <w:szCs w:val="20"/>
              </w:rPr>
              <w:t>Порядок о</w:t>
            </w:r>
            <w:r w:rsidRPr="00FC4E77">
              <w:rPr>
                <w:rFonts w:ascii="Verdana" w:hAnsi="Verdana"/>
                <w:sz w:val="20"/>
                <w:szCs w:val="20"/>
              </w:rPr>
              <w:t>формление увольнения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9013AA" w:rsidRDefault="00584DFF" w:rsidP="00584DFF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1F0DEF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Default="00DD4511" w:rsidP="00584DFF">
            <w:pPr>
              <w:jc w:val="center"/>
              <w:rPr>
                <w:rStyle w:val="a6"/>
                <w:rFonts w:ascii="Verdana" w:hAnsi="Verdana"/>
                <w:bCs/>
                <w:sz w:val="20"/>
                <w:szCs w:val="20"/>
              </w:rPr>
            </w:pPr>
            <w:hyperlink r:id="rId65" w:history="1">
              <w:r w:rsidR="00584DFF" w:rsidRPr="00775D0C">
                <w:rPr>
                  <w:rStyle w:val="a6"/>
                  <w:rFonts w:ascii="Verdana" w:hAnsi="Verdana"/>
                  <w:bCs/>
                  <w:sz w:val="20"/>
                  <w:szCs w:val="20"/>
                </w:rPr>
                <w:t>https://job.spbstu.ru/exit_documents/</w:t>
              </w:r>
            </w:hyperlink>
          </w:p>
        </w:tc>
      </w:tr>
      <w:tr w:rsidR="00584DFF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4DFF" w:rsidRPr="002B23BF" w:rsidRDefault="00DD4511" w:rsidP="00584DFF">
            <w:pPr>
              <w:rPr>
                <w:rFonts w:ascii="Verdana" w:hAnsi="Verdana"/>
                <w:sz w:val="20"/>
                <w:szCs w:val="20"/>
              </w:rPr>
            </w:pPr>
            <w:hyperlink r:id="rId66" w:tgtFrame="_blank" w:history="1">
              <w:r w:rsidR="00584DFF" w:rsidRPr="002B23BF">
                <w:rPr>
                  <w:rFonts w:ascii="Verdana" w:hAnsi="Verdana"/>
                  <w:sz w:val="20"/>
                  <w:szCs w:val="20"/>
                </w:rPr>
                <w:t>Положение о кадровом резерве</w:t>
              </w:r>
            </w:hyperlink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2B23BF" w:rsidRDefault="00584DFF" w:rsidP="00584D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23BF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Default="00DD4511" w:rsidP="00584DFF">
            <w:pPr>
              <w:jc w:val="center"/>
              <w:rPr>
                <w:rStyle w:val="a6"/>
                <w:rFonts w:ascii="Verdana" w:hAnsi="Verdana"/>
                <w:bCs/>
                <w:sz w:val="20"/>
                <w:szCs w:val="20"/>
              </w:rPr>
            </w:pPr>
            <w:hyperlink r:id="rId67" w:history="1">
              <w:r w:rsidR="00584DFF" w:rsidRPr="00775D0C">
                <w:rPr>
                  <w:rStyle w:val="a6"/>
                  <w:rFonts w:ascii="Verdana" w:hAnsi="Verdana"/>
                  <w:bCs/>
                  <w:sz w:val="20"/>
                  <w:szCs w:val="20"/>
                </w:rPr>
                <w:t>https://job.spbstu.ru/userfiles/files/pdf/kadrezerv/position-personnel-reserve.pdf</w:t>
              </w:r>
            </w:hyperlink>
          </w:p>
        </w:tc>
      </w:tr>
      <w:tr w:rsidR="00584DFF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4DFF" w:rsidRPr="002B23BF" w:rsidRDefault="00584DFF" w:rsidP="00584DFF">
            <w:pPr>
              <w:rPr>
                <w:rFonts w:ascii="Verdana" w:hAnsi="Verdana"/>
                <w:sz w:val="20"/>
                <w:szCs w:val="20"/>
              </w:rPr>
            </w:pPr>
            <w:r w:rsidRPr="002B23BF">
              <w:rPr>
                <w:rFonts w:ascii="Verdana" w:hAnsi="Verdana"/>
                <w:sz w:val="20"/>
                <w:szCs w:val="20"/>
              </w:rPr>
              <w:t xml:space="preserve">Приказ </w:t>
            </w:r>
            <w:r>
              <w:rPr>
                <w:rFonts w:ascii="Verdana" w:hAnsi="Verdana"/>
                <w:sz w:val="20"/>
                <w:szCs w:val="20"/>
              </w:rPr>
              <w:t>о</w:t>
            </w:r>
            <w:r w:rsidRPr="002B23BF">
              <w:rPr>
                <w:rFonts w:ascii="Verdana" w:hAnsi="Verdana"/>
                <w:sz w:val="20"/>
                <w:szCs w:val="20"/>
              </w:rPr>
              <w:t>б утверждении административно-управленческих должностей кадрового резерва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Default="00584DFF" w:rsidP="00584DFF">
            <w:pPr>
              <w:jc w:val="center"/>
            </w:pPr>
            <w:r w:rsidRPr="001F0DEF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Default="00DD4511" w:rsidP="00584DFF">
            <w:pPr>
              <w:jc w:val="center"/>
              <w:rPr>
                <w:rStyle w:val="a6"/>
                <w:rFonts w:ascii="Verdana" w:hAnsi="Verdana"/>
                <w:bCs/>
                <w:sz w:val="20"/>
                <w:szCs w:val="20"/>
              </w:rPr>
            </w:pPr>
            <w:hyperlink r:id="rId68" w:history="1">
              <w:r w:rsidR="00584DFF" w:rsidRPr="00775D0C">
                <w:rPr>
                  <w:rStyle w:val="a6"/>
                  <w:rFonts w:ascii="Verdana" w:hAnsi="Verdana"/>
                  <w:bCs/>
                  <w:sz w:val="20"/>
                  <w:szCs w:val="20"/>
                </w:rPr>
                <w:t>https://job.spbstu.ru/userfiles/files/pdf/kadrezerv/order-1125.pdf</w:t>
              </w:r>
            </w:hyperlink>
          </w:p>
        </w:tc>
      </w:tr>
      <w:tr w:rsidR="00584DFF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4DFF" w:rsidRPr="009013AA" w:rsidRDefault="00584DFF" w:rsidP="00584DFF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2B23BF">
              <w:rPr>
                <w:rFonts w:ascii="Verdana" w:hAnsi="Verdana"/>
                <w:sz w:val="20"/>
                <w:szCs w:val="20"/>
              </w:rPr>
              <w:t>Положением о порядке организации и проведения конкурса на замещение должностей педагогических работников, относящихся к профессорско-преподавательскому составу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9013AA" w:rsidRDefault="00584DFF" w:rsidP="00584DFF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2B23BF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2B23BF" w:rsidRDefault="00DD4511" w:rsidP="00584DFF">
            <w:pPr>
              <w:jc w:val="center"/>
              <w:rPr>
                <w:rStyle w:val="a6"/>
                <w:bCs/>
              </w:rPr>
            </w:pPr>
            <w:hyperlink r:id="rId69" w:history="1">
              <w:r w:rsidR="00584DFF" w:rsidRPr="002B23BF">
                <w:rPr>
                  <w:rStyle w:val="a6"/>
                  <w:rFonts w:ascii="Verdana" w:hAnsi="Verdana"/>
                  <w:bCs/>
                  <w:sz w:val="20"/>
                  <w:szCs w:val="20"/>
                </w:rPr>
                <w:t>https://job.spbstu.ru/podacha_dokumentov_na_concurs_pps/</w:t>
              </w:r>
            </w:hyperlink>
          </w:p>
        </w:tc>
      </w:tr>
      <w:tr w:rsidR="00584DFF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4DFF" w:rsidRPr="002B23BF" w:rsidRDefault="00584DFF" w:rsidP="00584DF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</w:t>
            </w:r>
            <w:r w:rsidRPr="002B23BF">
              <w:rPr>
                <w:rFonts w:ascii="Verdana" w:hAnsi="Verdana"/>
                <w:sz w:val="20"/>
                <w:szCs w:val="20"/>
              </w:rPr>
              <w:t>ребовани</w:t>
            </w:r>
            <w:r>
              <w:rPr>
                <w:rFonts w:ascii="Verdana" w:hAnsi="Verdana"/>
                <w:sz w:val="20"/>
                <w:szCs w:val="20"/>
              </w:rPr>
              <w:t>я</w:t>
            </w:r>
            <w:r w:rsidRPr="002B23BF">
              <w:rPr>
                <w:rFonts w:ascii="Verdana" w:hAnsi="Verdana"/>
                <w:sz w:val="20"/>
                <w:szCs w:val="20"/>
              </w:rPr>
              <w:t xml:space="preserve"> к значениям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B23BF">
              <w:rPr>
                <w:rFonts w:ascii="Verdana" w:hAnsi="Verdana"/>
                <w:sz w:val="20"/>
                <w:szCs w:val="20"/>
              </w:rPr>
              <w:t>показателей учебно-методической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B23BF">
              <w:rPr>
                <w:rFonts w:ascii="Verdana" w:hAnsi="Verdana"/>
                <w:sz w:val="20"/>
                <w:szCs w:val="20"/>
              </w:rPr>
              <w:t>и научной деятельности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B23BF">
              <w:rPr>
                <w:rFonts w:ascii="Verdana" w:hAnsi="Verdana"/>
                <w:sz w:val="20"/>
                <w:szCs w:val="20"/>
              </w:rPr>
              <w:t>претендентов на замещение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B23BF">
              <w:rPr>
                <w:rFonts w:ascii="Verdana" w:hAnsi="Verdana"/>
                <w:sz w:val="20"/>
                <w:szCs w:val="20"/>
              </w:rPr>
              <w:t>должностей педагогических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B23BF">
              <w:rPr>
                <w:rFonts w:ascii="Verdana" w:hAnsi="Verdana"/>
                <w:sz w:val="20"/>
                <w:szCs w:val="20"/>
              </w:rPr>
              <w:t>работников, относящихся к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B23BF">
              <w:rPr>
                <w:rFonts w:ascii="Verdana" w:hAnsi="Verdana"/>
                <w:sz w:val="20"/>
                <w:szCs w:val="20"/>
              </w:rPr>
              <w:t>профессорско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2B23BF">
              <w:rPr>
                <w:rFonts w:ascii="Verdana" w:hAnsi="Verdana"/>
                <w:sz w:val="20"/>
                <w:szCs w:val="20"/>
              </w:rPr>
              <w:t>преподавательскому составу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2B23BF" w:rsidRDefault="00584DFF" w:rsidP="00584D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013B">
              <w:rPr>
                <w:rFonts w:ascii="Verdana" w:hAnsi="Verdana"/>
                <w:sz w:val="20"/>
                <w:szCs w:val="20"/>
              </w:rPr>
              <w:t>Имеются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2B23BF" w:rsidRDefault="00DD4511" w:rsidP="00584DFF">
            <w:pPr>
              <w:jc w:val="center"/>
              <w:rPr>
                <w:rStyle w:val="a6"/>
                <w:rFonts w:ascii="Verdana" w:hAnsi="Verdana"/>
                <w:bCs/>
                <w:sz w:val="20"/>
                <w:szCs w:val="20"/>
              </w:rPr>
            </w:pPr>
            <w:hyperlink r:id="rId70" w:history="1">
              <w:r w:rsidR="00584DFF" w:rsidRPr="00775D0C">
                <w:rPr>
                  <w:rStyle w:val="a6"/>
                  <w:rFonts w:ascii="Verdana" w:hAnsi="Verdana"/>
                  <w:bCs/>
                  <w:sz w:val="20"/>
                  <w:szCs w:val="20"/>
                </w:rPr>
                <w:t>https://job.spbstu.ru/userfiles/files/pdf/concurs/order_mininal_pps1.pdf</w:t>
              </w:r>
            </w:hyperlink>
          </w:p>
        </w:tc>
      </w:tr>
      <w:tr w:rsidR="00584DFF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4DFF" w:rsidRDefault="00584DFF" w:rsidP="00584DFF">
            <w:pPr>
              <w:rPr>
                <w:rFonts w:ascii="Verdana" w:hAnsi="Verdana"/>
                <w:sz w:val="20"/>
                <w:szCs w:val="20"/>
              </w:rPr>
            </w:pPr>
            <w:r w:rsidRPr="00FC4E77">
              <w:rPr>
                <w:rFonts w:ascii="Verdana" w:hAnsi="Verdana"/>
                <w:sz w:val="20"/>
                <w:szCs w:val="20"/>
              </w:rPr>
              <w:t>Методика определения рейтинга педагогических работников, занимающих должности педагогических работников, отнесенных к профессорско-преподавательскому составу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B0013B" w:rsidRDefault="00584DFF" w:rsidP="00584D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F0DEF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Default="00DD4511" w:rsidP="00584DFF">
            <w:pPr>
              <w:jc w:val="center"/>
              <w:rPr>
                <w:rStyle w:val="a6"/>
                <w:rFonts w:ascii="Verdana" w:hAnsi="Verdana"/>
                <w:bCs/>
                <w:sz w:val="20"/>
                <w:szCs w:val="20"/>
              </w:rPr>
            </w:pPr>
            <w:hyperlink r:id="rId71" w:history="1">
              <w:r w:rsidR="00584DFF" w:rsidRPr="00775D0C">
                <w:rPr>
                  <w:rStyle w:val="a6"/>
                  <w:rFonts w:ascii="Verdana" w:hAnsi="Verdana"/>
                  <w:bCs/>
                  <w:sz w:val="20"/>
                  <w:szCs w:val="20"/>
                </w:rPr>
                <w:t>https://job.spbstu.ru/userfiles/files/docs/other/order-1254-07_06_2021.pdf</w:t>
              </w:r>
            </w:hyperlink>
          </w:p>
        </w:tc>
      </w:tr>
      <w:tr w:rsidR="00584DFF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4DFF" w:rsidRPr="002B23BF" w:rsidRDefault="00584DFF" w:rsidP="00584DFF">
            <w:pPr>
              <w:rPr>
                <w:rFonts w:ascii="Verdana" w:hAnsi="Verdana"/>
                <w:sz w:val="20"/>
                <w:szCs w:val="20"/>
              </w:rPr>
            </w:pPr>
            <w:r w:rsidRPr="00FC4E77">
              <w:rPr>
                <w:rFonts w:ascii="Verdana" w:hAnsi="Verdana"/>
                <w:sz w:val="20"/>
                <w:szCs w:val="20"/>
              </w:rPr>
              <w:lastRenderedPageBreak/>
              <w:t>Положением о конкурсе на замещение должностей научных работников и работе конкурсной комиссии.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Default="00584DFF" w:rsidP="00584DFF">
            <w:pPr>
              <w:jc w:val="center"/>
            </w:pPr>
            <w:r w:rsidRPr="001F0DEF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Default="00DD4511" w:rsidP="00584DFF">
            <w:pPr>
              <w:jc w:val="center"/>
              <w:rPr>
                <w:rStyle w:val="a6"/>
                <w:rFonts w:ascii="Verdana" w:hAnsi="Verdana"/>
                <w:bCs/>
                <w:sz w:val="20"/>
                <w:szCs w:val="20"/>
              </w:rPr>
            </w:pPr>
            <w:hyperlink r:id="rId72" w:history="1">
              <w:r w:rsidR="00584DFF" w:rsidRPr="00775D0C">
                <w:rPr>
                  <w:rStyle w:val="a6"/>
                  <w:rFonts w:ascii="Verdana" w:hAnsi="Verdana"/>
                  <w:bCs/>
                  <w:sz w:val="20"/>
                  <w:szCs w:val="20"/>
                </w:rPr>
                <w:t>https://job.spbstu.ru/userfiles/files/pdf/concurs/competition_science_nr.pdf</w:t>
              </w:r>
            </w:hyperlink>
          </w:p>
        </w:tc>
      </w:tr>
      <w:tr w:rsidR="00584DFF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4DFF" w:rsidRPr="00FC4E77" w:rsidRDefault="00584DFF" w:rsidP="00584DFF">
            <w:pPr>
              <w:rPr>
                <w:rFonts w:ascii="Verdana" w:hAnsi="Verdana"/>
                <w:sz w:val="20"/>
                <w:szCs w:val="20"/>
              </w:rPr>
            </w:pPr>
            <w:r w:rsidRPr="00FC4E77">
              <w:rPr>
                <w:rFonts w:ascii="Verdana" w:hAnsi="Verdana"/>
                <w:sz w:val="20"/>
                <w:szCs w:val="20"/>
              </w:rPr>
              <w:t>Положение об аттестации научных работников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1F0DEF" w:rsidRDefault="00584DFF" w:rsidP="00584D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F0DEF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Default="00DD4511" w:rsidP="00584DFF">
            <w:pPr>
              <w:jc w:val="center"/>
              <w:rPr>
                <w:rStyle w:val="a6"/>
                <w:rFonts w:ascii="Verdana" w:hAnsi="Verdana"/>
                <w:bCs/>
                <w:sz w:val="20"/>
                <w:szCs w:val="20"/>
              </w:rPr>
            </w:pPr>
            <w:hyperlink r:id="rId73" w:history="1">
              <w:r w:rsidR="00584DFF" w:rsidRPr="00775D0C">
                <w:rPr>
                  <w:rStyle w:val="a6"/>
                  <w:rFonts w:ascii="Verdana" w:hAnsi="Verdana"/>
                  <w:bCs/>
                  <w:sz w:val="20"/>
                  <w:szCs w:val="20"/>
                </w:rPr>
                <w:t>https://job.spbstu.ru/userfiles/files/pdf/local/att_nr_order78-21_01_2021.pdf</w:t>
              </w:r>
            </w:hyperlink>
          </w:p>
        </w:tc>
      </w:tr>
      <w:tr w:rsidR="00584DFF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4DFF" w:rsidRDefault="00584DFF" w:rsidP="00584DFF">
            <w:pPr>
              <w:rPr>
                <w:rFonts w:ascii="Verdana" w:hAnsi="Verdana"/>
                <w:sz w:val="20"/>
                <w:szCs w:val="20"/>
              </w:rPr>
            </w:pPr>
            <w:r w:rsidRPr="00FC4E77">
              <w:rPr>
                <w:rFonts w:ascii="Verdana" w:hAnsi="Verdana"/>
                <w:sz w:val="20"/>
                <w:szCs w:val="20"/>
              </w:rPr>
              <w:t xml:space="preserve">Положение о рейтинге педагогических работников, занимающих должности педагогических работников, отнесенных к профессорско-преподавательскому составу, и научных работников 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1F0DEF" w:rsidRDefault="00584DFF" w:rsidP="00584D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F0DEF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Default="00DD4511" w:rsidP="00584DFF">
            <w:pPr>
              <w:jc w:val="center"/>
              <w:rPr>
                <w:rStyle w:val="a6"/>
                <w:rFonts w:ascii="Verdana" w:hAnsi="Verdana"/>
                <w:bCs/>
                <w:sz w:val="20"/>
                <w:szCs w:val="20"/>
              </w:rPr>
            </w:pPr>
            <w:hyperlink r:id="rId74" w:history="1">
              <w:r w:rsidR="00584DFF" w:rsidRPr="00775D0C">
                <w:rPr>
                  <w:rStyle w:val="a6"/>
                  <w:rFonts w:ascii="Verdana" w:hAnsi="Verdana"/>
                  <w:bCs/>
                  <w:sz w:val="20"/>
                  <w:szCs w:val="20"/>
                </w:rPr>
                <w:t>https://job.spbstu.ru/userfiles/files/pdf/local/Polozheni-o-reytinge-PPS-i-nauchnih-rabotnikov-FGAOU-VO-SPbPU.pdf</w:t>
              </w:r>
            </w:hyperlink>
          </w:p>
        </w:tc>
      </w:tr>
      <w:tr w:rsidR="00584DFF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4DFF" w:rsidRPr="00FC4E77" w:rsidRDefault="00584DFF" w:rsidP="00584DFF">
            <w:pPr>
              <w:rPr>
                <w:rFonts w:ascii="Verdana" w:hAnsi="Verdana"/>
                <w:sz w:val="20"/>
                <w:szCs w:val="20"/>
              </w:rPr>
            </w:pPr>
            <w:r w:rsidRPr="00FC4E77">
              <w:rPr>
                <w:rFonts w:ascii="Verdana" w:hAnsi="Verdana"/>
                <w:sz w:val="20"/>
                <w:szCs w:val="20"/>
              </w:rPr>
              <w:t>Положение о выборах заведующего кафедрой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1F0DEF" w:rsidRDefault="00584DFF" w:rsidP="00584D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F0DEF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Default="00DD4511" w:rsidP="00584DFF">
            <w:pPr>
              <w:jc w:val="center"/>
              <w:rPr>
                <w:rStyle w:val="a6"/>
                <w:rFonts w:ascii="Verdana" w:hAnsi="Verdana"/>
                <w:bCs/>
                <w:sz w:val="20"/>
                <w:szCs w:val="20"/>
              </w:rPr>
            </w:pPr>
            <w:hyperlink r:id="rId75" w:history="1">
              <w:r w:rsidR="00584DFF" w:rsidRPr="00775D0C">
                <w:rPr>
                  <w:rStyle w:val="a6"/>
                  <w:rFonts w:ascii="Verdana" w:hAnsi="Verdana"/>
                  <w:bCs/>
                  <w:sz w:val="20"/>
                  <w:szCs w:val="20"/>
                </w:rPr>
                <w:t>https://job.spbstu.ru/userfiles/files/pdf/vybory/position_zav_kaf_election.pdf</w:t>
              </w:r>
            </w:hyperlink>
          </w:p>
        </w:tc>
      </w:tr>
      <w:tr w:rsidR="00584DFF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4DFF" w:rsidRPr="00FC4E77" w:rsidRDefault="00584DFF" w:rsidP="00584DFF">
            <w:pPr>
              <w:rPr>
                <w:rFonts w:ascii="Verdana" w:hAnsi="Verdana"/>
                <w:sz w:val="20"/>
                <w:szCs w:val="20"/>
              </w:rPr>
            </w:pPr>
            <w:r w:rsidRPr="00FC4E77">
              <w:rPr>
                <w:rFonts w:ascii="Verdana" w:hAnsi="Verdana"/>
                <w:sz w:val="20"/>
                <w:szCs w:val="20"/>
              </w:rPr>
              <w:t>Положение о выборах директоров институтов (школ)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1F0DEF" w:rsidRDefault="00584DFF" w:rsidP="00584D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F0DEF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Default="00DD4511" w:rsidP="00584DFF">
            <w:pPr>
              <w:jc w:val="center"/>
              <w:rPr>
                <w:rStyle w:val="a6"/>
                <w:rFonts w:ascii="Verdana" w:hAnsi="Verdana"/>
                <w:bCs/>
                <w:sz w:val="20"/>
                <w:szCs w:val="20"/>
              </w:rPr>
            </w:pPr>
            <w:hyperlink r:id="rId76" w:history="1">
              <w:r w:rsidR="00584DFF" w:rsidRPr="00775D0C">
                <w:rPr>
                  <w:rStyle w:val="a6"/>
                  <w:rFonts w:ascii="Verdana" w:hAnsi="Verdana"/>
                  <w:bCs/>
                  <w:sz w:val="20"/>
                  <w:szCs w:val="20"/>
                </w:rPr>
                <w:t>https://job.spbstu.ru/userfiles/files/pdf/vybory/position-director-elections.pdf</w:t>
              </w:r>
            </w:hyperlink>
          </w:p>
        </w:tc>
      </w:tr>
      <w:tr w:rsidR="00584DFF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4DFF" w:rsidRPr="009013AA" w:rsidRDefault="00584DFF" w:rsidP="00584DFF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C4E77">
              <w:rPr>
                <w:rFonts w:ascii="Verdana" w:hAnsi="Verdana"/>
                <w:sz w:val="20"/>
                <w:szCs w:val="20"/>
              </w:rPr>
              <w:t xml:space="preserve">Положение об оплате труда работников 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9013AA" w:rsidRDefault="00584DFF" w:rsidP="00584DFF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1F0DEF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9013AA" w:rsidRDefault="00DD4511" w:rsidP="00584DFF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hyperlink r:id="rId77" w:history="1">
              <w:r w:rsidR="00584DFF" w:rsidRPr="00775D0C">
                <w:rPr>
                  <w:rStyle w:val="a6"/>
                  <w:rFonts w:ascii="Verdana" w:hAnsi="Verdana"/>
                  <w:sz w:val="20"/>
                  <w:szCs w:val="20"/>
                </w:rPr>
                <w:t>https://job.spbstu.ru/userfiles/files/pdf/local/Polozhenie-ob-OPLATE-TRUDA-c-01_01_2024.pdf</w:t>
              </w:r>
            </w:hyperlink>
          </w:p>
        </w:tc>
      </w:tr>
      <w:tr w:rsidR="00584DFF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4DFF" w:rsidRPr="009013AA" w:rsidRDefault="00584DFF" w:rsidP="00584DFF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C4E77">
              <w:rPr>
                <w:rFonts w:ascii="Verdana" w:hAnsi="Verdana"/>
                <w:sz w:val="20"/>
                <w:szCs w:val="20"/>
              </w:rPr>
              <w:t>Положение о поощрении и награждении работников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9013AA" w:rsidRDefault="00584DFF" w:rsidP="00584DFF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1F0DEF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9013AA" w:rsidRDefault="00DD4511" w:rsidP="00584DFF">
            <w:pPr>
              <w:jc w:val="center"/>
              <w:rPr>
                <w:rStyle w:val="a6"/>
                <w:sz w:val="20"/>
                <w:szCs w:val="20"/>
                <w:highlight w:val="yellow"/>
              </w:rPr>
            </w:pPr>
            <w:hyperlink r:id="rId78" w:history="1">
              <w:r w:rsidR="00584DFF" w:rsidRPr="00FC4E77">
                <w:rPr>
                  <w:rStyle w:val="a6"/>
                  <w:rFonts w:ascii="Verdana" w:hAnsi="Verdana"/>
                  <w:sz w:val="20"/>
                  <w:szCs w:val="20"/>
                </w:rPr>
                <w:t>https://job.spbstu.ru/userfiles/files/pdf/local/Polozhenie-o-pooshchrenii-i-nagrazhdenii-rabotnikov-2024.pdf</w:t>
              </w:r>
            </w:hyperlink>
          </w:p>
        </w:tc>
      </w:tr>
      <w:tr w:rsidR="00584DFF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4DFF" w:rsidRPr="00FC4E77" w:rsidRDefault="00584DFF" w:rsidP="00584DFF">
            <w:pPr>
              <w:rPr>
                <w:rFonts w:ascii="Verdana" w:hAnsi="Verdana"/>
                <w:sz w:val="20"/>
                <w:szCs w:val="20"/>
              </w:rPr>
            </w:pPr>
            <w:r w:rsidRPr="006D618A">
              <w:rPr>
                <w:rFonts w:ascii="Verdana" w:hAnsi="Verdana"/>
                <w:sz w:val="20"/>
                <w:szCs w:val="20"/>
              </w:rPr>
              <w:t>Оформление социальных выплат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1F0DEF" w:rsidRDefault="00584DFF" w:rsidP="00584D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F0DEF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FC4E77" w:rsidRDefault="00DD4511" w:rsidP="00584DFF">
            <w:pPr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79" w:history="1">
              <w:r w:rsidR="00584DFF" w:rsidRPr="00775D0C">
                <w:rPr>
                  <w:rStyle w:val="a6"/>
                  <w:rFonts w:ascii="Verdana" w:hAnsi="Verdana"/>
                  <w:sz w:val="20"/>
                  <w:szCs w:val="20"/>
                </w:rPr>
                <w:t>https://job.spbstu.ru/social_payments/</w:t>
              </w:r>
            </w:hyperlink>
          </w:p>
        </w:tc>
      </w:tr>
      <w:tr w:rsidR="00584DFF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4DFF" w:rsidRPr="009013AA" w:rsidRDefault="00584DFF" w:rsidP="00584DFF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C4E77">
              <w:rPr>
                <w:rFonts w:ascii="Verdana" w:hAnsi="Verdana"/>
                <w:sz w:val="20"/>
                <w:szCs w:val="20"/>
              </w:rPr>
              <w:t>Положение об оценке эффективности деятельности иных педагогических работников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B0013B" w:rsidRDefault="00584DFF" w:rsidP="00584D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F0DEF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9013AA" w:rsidRDefault="00DD4511" w:rsidP="00584DFF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hyperlink r:id="rId80" w:history="1">
              <w:r w:rsidR="00584DFF" w:rsidRPr="00775D0C">
                <w:rPr>
                  <w:rStyle w:val="a6"/>
                  <w:rFonts w:ascii="Verdana" w:hAnsi="Verdana"/>
                  <w:sz w:val="20"/>
                  <w:szCs w:val="20"/>
                </w:rPr>
                <w:t>https://job.spbstu.ru/local_normative_acts/</w:t>
              </w:r>
            </w:hyperlink>
          </w:p>
        </w:tc>
      </w:tr>
      <w:tr w:rsidR="00584DFF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4DFF" w:rsidRPr="009013AA" w:rsidRDefault="00584DFF" w:rsidP="00584DFF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C4E77">
              <w:rPr>
                <w:rFonts w:ascii="Verdana" w:hAnsi="Verdana"/>
                <w:sz w:val="20"/>
                <w:szCs w:val="20"/>
              </w:rPr>
              <w:t>Должностн</w:t>
            </w:r>
            <w:r>
              <w:rPr>
                <w:rFonts w:ascii="Verdana" w:hAnsi="Verdana"/>
                <w:sz w:val="20"/>
                <w:szCs w:val="20"/>
              </w:rPr>
              <w:t>ые</w:t>
            </w:r>
            <w:r w:rsidRPr="00FC4E77">
              <w:rPr>
                <w:rFonts w:ascii="Verdana" w:hAnsi="Verdana"/>
                <w:sz w:val="20"/>
                <w:szCs w:val="20"/>
              </w:rPr>
              <w:t xml:space="preserve"> инструкци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9013AA" w:rsidRDefault="00584DFF" w:rsidP="00584DFF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1F0DEF">
              <w:rPr>
                <w:rFonts w:ascii="Verdana" w:hAnsi="Verdana"/>
                <w:sz w:val="20"/>
                <w:szCs w:val="20"/>
              </w:rPr>
              <w:t>Име</w:t>
            </w:r>
            <w:r>
              <w:rPr>
                <w:rFonts w:ascii="Verdana" w:hAnsi="Verdana"/>
                <w:sz w:val="20"/>
                <w:szCs w:val="20"/>
              </w:rPr>
              <w:t>ю</w:t>
            </w:r>
            <w:r w:rsidRPr="001F0DEF">
              <w:rPr>
                <w:rFonts w:ascii="Verdana" w:hAnsi="Verdana"/>
                <w:sz w:val="20"/>
                <w:szCs w:val="20"/>
              </w:rPr>
              <w:t>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9013AA" w:rsidRDefault="00DD4511" w:rsidP="00584DFF">
            <w:pPr>
              <w:jc w:val="center"/>
              <w:rPr>
                <w:rStyle w:val="a6"/>
                <w:sz w:val="20"/>
                <w:szCs w:val="20"/>
                <w:highlight w:val="yellow"/>
              </w:rPr>
            </w:pPr>
            <w:hyperlink r:id="rId81" w:history="1">
              <w:r w:rsidR="00584DFF" w:rsidRPr="00FC4E77">
                <w:rPr>
                  <w:rStyle w:val="a6"/>
                  <w:rFonts w:ascii="Verdana" w:hAnsi="Verdana"/>
                  <w:sz w:val="20"/>
                  <w:szCs w:val="20"/>
                </w:rPr>
                <w:t>https://job.spbstu.ru/job_description/</w:t>
              </w:r>
            </w:hyperlink>
          </w:p>
        </w:tc>
      </w:tr>
      <w:tr w:rsidR="00584DFF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4DFF" w:rsidRPr="00FC4E77" w:rsidRDefault="00584DFF" w:rsidP="00584DFF">
            <w:pPr>
              <w:rPr>
                <w:rFonts w:ascii="Verdana" w:hAnsi="Verdana"/>
                <w:sz w:val="20"/>
                <w:szCs w:val="20"/>
              </w:rPr>
            </w:pPr>
            <w:r w:rsidRPr="009C55EA">
              <w:rPr>
                <w:rFonts w:ascii="Verdana" w:hAnsi="Verdana"/>
                <w:sz w:val="20"/>
                <w:szCs w:val="20"/>
              </w:rPr>
              <w:t>Конкурс "Лучший преподаватель глазами студентов"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1F0DEF" w:rsidRDefault="00584DFF" w:rsidP="00584D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F0DEF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Default="00DD4511" w:rsidP="00584DFF">
            <w:pPr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82" w:history="1">
              <w:r w:rsidR="00584DFF" w:rsidRPr="00775D0C">
                <w:rPr>
                  <w:rStyle w:val="a6"/>
                  <w:rFonts w:ascii="Verdana" w:hAnsi="Verdana"/>
                  <w:sz w:val="20"/>
                  <w:szCs w:val="20"/>
                </w:rPr>
                <w:t>https://eduquality.spbstu.ru/best_professor_competition/</w:t>
              </w:r>
            </w:hyperlink>
          </w:p>
          <w:p w:rsidR="00584DFF" w:rsidRDefault="00584DFF" w:rsidP="00584DFF">
            <w:pPr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</w:p>
          <w:p w:rsidR="00584DFF" w:rsidRPr="00FC4E77" w:rsidRDefault="00DD4511" w:rsidP="00584DFF">
            <w:pPr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83" w:history="1">
              <w:r w:rsidR="00584DFF" w:rsidRPr="00721D47">
                <w:rPr>
                  <w:rStyle w:val="a6"/>
                  <w:rFonts w:ascii="Verdana" w:hAnsi="Verdana"/>
                  <w:sz w:val="20"/>
                  <w:szCs w:val="20"/>
                </w:rPr>
                <w:t>https://eduquality.spbstu.ru/userfiles/files/polozhenie-luchshiy-prepodavatel_2024.pdf</w:t>
              </w:r>
            </w:hyperlink>
          </w:p>
        </w:tc>
      </w:tr>
      <w:tr w:rsidR="00584DFF" w:rsidRPr="009013AA" w:rsidTr="005774C2">
        <w:tc>
          <w:tcPr>
            <w:tcW w:w="2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4DFF" w:rsidRPr="009C55EA" w:rsidRDefault="00584DFF" w:rsidP="00584DF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Каталог программ п</w:t>
            </w:r>
            <w:r w:rsidRPr="004176D6">
              <w:rPr>
                <w:rFonts w:ascii="Verdana" w:hAnsi="Verdana"/>
                <w:sz w:val="20"/>
                <w:szCs w:val="20"/>
              </w:rPr>
              <w:t>овышени</w:t>
            </w:r>
            <w:r>
              <w:rPr>
                <w:rFonts w:ascii="Verdana" w:hAnsi="Verdana"/>
                <w:sz w:val="20"/>
                <w:szCs w:val="20"/>
              </w:rPr>
              <w:t>я</w:t>
            </w:r>
            <w:r w:rsidRPr="004176D6">
              <w:rPr>
                <w:rFonts w:ascii="Verdana" w:hAnsi="Verdana"/>
                <w:sz w:val="20"/>
                <w:szCs w:val="20"/>
              </w:rPr>
              <w:t xml:space="preserve"> квалификации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Pr="001F0DEF" w:rsidRDefault="00584DFF" w:rsidP="00584D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F0DEF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4DFF" w:rsidRDefault="00DD4511" w:rsidP="00584DFF">
            <w:pPr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84" w:history="1">
              <w:r w:rsidR="00584DFF" w:rsidRPr="00775D0C">
                <w:rPr>
                  <w:rStyle w:val="a6"/>
                  <w:rFonts w:ascii="Verdana" w:hAnsi="Verdana"/>
                  <w:sz w:val="20"/>
                  <w:szCs w:val="20"/>
                </w:rPr>
                <w:t>https://pro.spbstu.ru/professional-upgrade</w:t>
              </w:r>
            </w:hyperlink>
          </w:p>
        </w:tc>
      </w:tr>
    </w:tbl>
    <w:p w:rsidR="00DE5E85" w:rsidRPr="00A646F9" w:rsidRDefault="00DE5E85" w:rsidP="00836F9C">
      <w:pPr>
        <w:pStyle w:val="2"/>
        <w:spacing w:after="240"/>
        <w:ind w:left="2268" w:hanging="2268"/>
        <w:rPr>
          <w:rFonts w:ascii="Verdana" w:hAnsi="Verdana" w:cstheme="minorHAnsi"/>
          <w:i w:val="0"/>
          <w:color w:val="000000" w:themeColor="text1"/>
          <w:sz w:val="24"/>
          <w:szCs w:val="24"/>
        </w:rPr>
      </w:pPr>
      <w:bookmarkStart w:id="20" w:name="_Toc181369121"/>
      <w:bookmarkStart w:id="21" w:name="_Toc181370424"/>
      <w:bookmarkStart w:id="22" w:name="_Toc181370462"/>
      <w:r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>3.6 Стандарт 6.</w:t>
      </w:r>
      <w:r w:rsidR="00836F9C"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ab/>
      </w:r>
      <w:r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>Образовательные ресурсы</w:t>
      </w:r>
      <w:bookmarkEnd w:id="20"/>
      <w:bookmarkEnd w:id="21"/>
      <w:bookmarkEnd w:id="22"/>
      <w:r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 xml:space="preserve"> </w:t>
      </w:r>
    </w:p>
    <w:p w:rsidR="00DE5E85" w:rsidRPr="00A646F9" w:rsidRDefault="00DE5E85" w:rsidP="00DE5E85">
      <w:pPr>
        <w:spacing w:before="120" w:after="120"/>
        <w:rPr>
          <w:rFonts w:ascii="Verdana" w:hAnsi="Verdana"/>
          <w:b/>
          <w:i/>
          <w:szCs w:val="28"/>
          <w:u w:val="single"/>
        </w:rPr>
      </w:pPr>
      <w:r w:rsidRPr="00A646F9">
        <w:rPr>
          <w:rFonts w:ascii="Verdana" w:hAnsi="Verdana"/>
          <w:i/>
          <w:szCs w:val="28"/>
          <w:u w:val="single"/>
        </w:rPr>
        <w:t xml:space="preserve">Соответствие стандарту: </w:t>
      </w:r>
      <w:r w:rsidRPr="00A646F9">
        <w:rPr>
          <w:rFonts w:ascii="Verdana" w:hAnsi="Verdana"/>
          <w:b/>
          <w:i/>
          <w:szCs w:val="28"/>
          <w:u w:val="single"/>
        </w:rPr>
        <w:t>полное соответствие</w:t>
      </w:r>
    </w:p>
    <w:p w:rsidR="00DE5E85" w:rsidRPr="00A646F9" w:rsidRDefault="00DE5E85" w:rsidP="00DE5E85">
      <w:pPr>
        <w:ind w:firstLine="709"/>
        <w:jc w:val="both"/>
        <w:rPr>
          <w:rFonts w:ascii="Verdana" w:hAnsi="Verdana"/>
          <w:szCs w:val="28"/>
        </w:rPr>
      </w:pPr>
      <w:r w:rsidRPr="00A646F9">
        <w:rPr>
          <w:rFonts w:ascii="Verdana" w:hAnsi="Verdana"/>
          <w:szCs w:val="28"/>
        </w:rPr>
        <w:t>Образовательная организация имеет необходимое и достаточное наличие доступных и соответствующих целям образовательных программ учебных ресурсов и служб поддержки обучающихся</w:t>
      </w:r>
    </w:p>
    <w:p w:rsidR="00A8406B" w:rsidRDefault="00A8406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DE5E85" w:rsidRDefault="00DE5E85" w:rsidP="00836F9C">
      <w:pPr>
        <w:spacing w:before="120" w:after="120"/>
        <w:ind w:left="1985" w:hanging="1985"/>
        <w:rPr>
          <w:rFonts w:ascii="Verdana" w:hAnsi="Verdana"/>
          <w:bCs/>
          <w:szCs w:val="28"/>
        </w:rPr>
      </w:pPr>
      <w:r w:rsidRPr="00A646F9">
        <w:rPr>
          <w:rFonts w:ascii="Verdana" w:hAnsi="Verdana"/>
        </w:rPr>
        <w:lastRenderedPageBreak/>
        <w:t>Таблица</w:t>
      </w:r>
      <w:r w:rsidRPr="00A646F9">
        <w:rPr>
          <w:rFonts w:ascii="Verdana" w:hAnsi="Verdana"/>
          <w:bCs/>
          <w:szCs w:val="28"/>
        </w:rPr>
        <w:t xml:space="preserve"> 3.6 – Подтверждающие документы 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962"/>
        <w:gridCol w:w="1276"/>
        <w:gridCol w:w="4956"/>
      </w:tblGrid>
      <w:tr w:rsidR="006F1BEB" w:rsidRPr="00DE4E23" w:rsidTr="006F1BEB">
        <w:trPr>
          <w:tblHeader/>
        </w:trPr>
        <w:tc>
          <w:tcPr>
            <w:tcW w:w="1943" w:type="pct"/>
            <w:shd w:val="clear" w:color="auto" w:fill="auto"/>
            <w:vAlign w:val="center"/>
          </w:tcPr>
          <w:p w:rsidR="000639E7" w:rsidRPr="00DE4E23" w:rsidRDefault="000639E7" w:rsidP="000639E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0639E7" w:rsidRPr="00DE4E23" w:rsidRDefault="000639E7" w:rsidP="000639E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b/>
                <w:bCs/>
                <w:sz w:val="20"/>
                <w:szCs w:val="20"/>
              </w:rPr>
              <w:t>Наличие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0639E7" w:rsidRPr="00DE4E23" w:rsidRDefault="000639E7" w:rsidP="000639E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b/>
                <w:bCs/>
                <w:sz w:val="20"/>
                <w:szCs w:val="20"/>
              </w:rPr>
              <w:t>Активная ссылка на документ</w:t>
            </w:r>
          </w:p>
        </w:tc>
      </w:tr>
      <w:tr w:rsidR="006F1BEB" w:rsidRPr="00DE4E23" w:rsidTr="006F1BEB">
        <w:tc>
          <w:tcPr>
            <w:tcW w:w="1943" w:type="pct"/>
            <w:shd w:val="clear" w:color="auto" w:fill="auto"/>
          </w:tcPr>
          <w:p w:rsidR="00313BF9" w:rsidRPr="00DE4E23" w:rsidRDefault="00313BF9" w:rsidP="006F1BEB">
            <w:pPr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sz w:val="20"/>
                <w:szCs w:val="20"/>
              </w:rPr>
              <w:t xml:space="preserve">Материально-техническое обеспечение и оснащенность образовательного процесса. Доступная среда </w:t>
            </w:r>
          </w:p>
          <w:p w:rsidR="000639E7" w:rsidRPr="00DE4E23" w:rsidRDefault="008D7E5C" w:rsidP="006F1BEB">
            <w:pPr>
              <w:pStyle w:val="af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sz w:val="20"/>
                <w:szCs w:val="20"/>
              </w:rPr>
              <w:t>Сведения о местах осуществления образовательной деятельности</w:t>
            </w:r>
            <w:r w:rsidR="000639E7" w:rsidRPr="00DE4E23">
              <w:rPr>
                <w:rFonts w:ascii="Verdana" w:hAnsi="Verdana"/>
                <w:sz w:val="20"/>
                <w:szCs w:val="20"/>
              </w:rPr>
              <w:t>.</w:t>
            </w:r>
          </w:p>
          <w:p w:rsidR="000639E7" w:rsidRPr="00DE4E23" w:rsidRDefault="00DE4E23" w:rsidP="006F1BEB">
            <w:pPr>
              <w:pStyle w:val="af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sz w:val="20"/>
                <w:szCs w:val="20"/>
              </w:rPr>
              <w:t>Сведения о местах осуществления образовательной деятельности при использовании сетевой формы реализации образовательных программ</w:t>
            </w:r>
            <w:r w:rsidR="000639E7" w:rsidRPr="00DE4E23">
              <w:rPr>
                <w:rFonts w:ascii="Verdana" w:hAnsi="Verdana"/>
                <w:sz w:val="20"/>
                <w:szCs w:val="20"/>
              </w:rPr>
              <w:t>.</w:t>
            </w:r>
          </w:p>
          <w:p w:rsidR="000639E7" w:rsidRPr="00DE4E23" w:rsidRDefault="00DE4E23" w:rsidP="006F1BEB">
            <w:pPr>
              <w:pStyle w:val="af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sz w:val="20"/>
                <w:szCs w:val="20"/>
              </w:rPr>
              <w:t>Сведения о местах проведения практики</w:t>
            </w:r>
            <w:r w:rsidR="000639E7" w:rsidRPr="00DE4E23">
              <w:rPr>
                <w:rFonts w:ascii="Verdana" w:hAnsi="Verdana"/>
                <w:sz w:val="20"/>
                <w:szCs w:val="20"/>
              </w:rPr>
              <w:t>.</w:t>
            </w:r>
          </w:p>
          <w:p w:rsidR="00DE4E23" w:rsidRPr="00DE4E23" w:rsidRDefault="00DE4E23" w:rsidP="006F1BEB">
            <w:pPr>
              <w:pStyle w:val="af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sz w:val="20"/>
                <w:szCs w:val="20"/>
              </w:rPr>
              <w:t>Сведения о местах проведения практической подготовки обучающихся.</w:t>
            </w:r>
          </w:p>
          <w:p w:rsidR="000639E7" w:rsidRPr="00DE4E23" w:rsidRDefault="00DE4E23" w:rsidP="006F1BEB">
            <w:pPr>
              <w:pStyle w:val="af"/>
              <w:numPr>
                <w:ilvl w:val="0"/>
                <w:numId w:val="6"/>
              </w:numPr>
              <w:ind w:left="714" w:hanging="357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sz w:val="20"/>
                <w:szCs w:val="20"/>
              </w:rPr>
              <w:t>Сведения о местах проведения государственной итоговой аттестации.</w:t>
            </w:r>
          </w:p>
        </w:tc>
        <w:tc>
          <w:tcPr>
            <w:tcW w:w="626" w:type="pct"/>
            <w:shd w:val="clear" w:color="auto" w:fill="auto"/>
          </w:tcPr>
          <w:p w:rsidR="000639E7" w:rsidRPr="00DE4E23" w:rsidRDefault="000639E7" w:rsidP="000639E7">
            <w:pPr>
              <w:spacing w:before="120" w:after="120"/>
              <w:jc w:val="center"/>
              <w:rPr>
                <w:rFonts w:ascii="Verdana" w:hAnsi="Verdana"/>
                <w:bCs/>
                <w:szCs w:val="28"/>
              </w:rPr>
            </w:pPr>
            <w:r w:rsidRPr="00DE4E23">
              <w:rPr>
                <w:rFonts w:ascii="Verdana" w:hAnsi="Verdana"/>
                <w:sz w:val="20"/>
                <w:szCs w:val="20"/>
              </w:rPr>
              <w:t>Имеются</w:t>
            </w:r>
          </w:p>
        </w:tc>
        <w:tc>
          <w:tcPr>
            <w:tcW w:w="2431" w:type="pct"/>
            <w:shd w:val="clear" w:color="auto" w:fill="auto"/>
          </w:tcPr>
          <w:p w:rsidR="000F2AFE" w:rsidRDefault="00DD4511" w:rsidP="00DE4E23">
            <w:pPr>
              <w:spacing w:before="120" w:after="120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85" w:history="1">
              <w:r w:rsidR="000F2AFE" w:rsidRPr="00470A84">
                <w:rPr>
                  <w:rStyle w:val="a6"/>
                  <w:rFonts w:ascii="Verdana" w:hAnsi="Verdana"/>
                  <w:sz w:val="20"/>
                  <w:szCs w:val="20"/>
                </w:rPr>
                <w:t>https://spbu.ru/sveden/common</w:t>
              </w:r>
            </w:hyperlink>
          </w:p>
          <w:p w:rsidR="00DE4E23" w:rsidRPr="00DE4E23" w:rsidRDefault="00DE4E23" w:rsidP="00DE4E23">
            <w:pPr>
              <w:spacing w:before="120" w:after="120"/>
              <w:jc w:val="center"/>
              <w:rPr>
                <w:rFonts w:ascii="Verdana" w:hAnsi="Verdana"/>
                <w:bCs/>
                <w:szCs w:val="28"/>
              </w:rPr>
            </w:pPr>
            <w:r w:rsidRPr="00DE4E23">
              <w:t xml:space="preserve"> </w:t>
            </w:r>
          </w:p>
        </w:tc>
      </w:tr>
      <w:tr w:rsidR="006F1BEB" w:rsidRPr="00DE4E23" w:rsidTr="006F1BEB">
        <w:tc>
          <w:tcPr>
            <w:tcW w:w="1943" w:type="pct"/>
            <w:shd w:val="clear" w:color="auto" w:fill="auto"/>
          </w:tcPr>
          <w:p w:rsidR="00DE4E23" w:rsidRPr="00DE4E23" w:rsidRDefault="00DE4E23" w:rsidP="006F1BEB">
            <w:pPr>
              <w:pStyle w:val="af"/>
              <w:numPr>
                <w:ilvl w:val="0"/>
                <w:numId w:val="6"/>
              </w:numPr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sz w:val="20"/>
                <w:szCs w:val="20"/>
              </w:rPr>
              <w:t>Сведения об оборудованных учебных кабинетах.</w:t>
            </w:r>
          </w:p>
          <w:p w:rsidR="00DE4E23" w:rsidRPr="00DE4E23" w:rsidRDefault="00DE4E23" w:rsidP="006F1BEB">
            <w:pPr>
              <w:pStyle w:val="af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sz w:val="20"/>
                <w:szCs w:val="20"/>
              </w:rPr>
              <w:t>Сведения о специально оборудованных учебных кабинетах.</w:t>
            </w:r>
          </w:p>
          <w:p w:rsidR="00DE4E23" w:rsidRPr="00DE4E23" w:rsidRDefault="00DE4E23" w:rsidP="006F1BEB">
            <w:pPr>
              <w:pStyle w:val="af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sz w:val="20"/>
                <w:szCs w:val="20"/>
              </w:rPr>
              <w:t>Сведения об объектах для проведения практических занятий.</w:t>
            </w:r>
          </w:p>
          <w:p w:rsidR="00DE4E23" w:rsidRPr="00DE4E23" w:rsidRDefault="00DE4E23" w:rsidP="006F1BEB">
            <w:pPr>
              <w:pStyle w:val="af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sz w:val="20"/>
                <w:szCs w:val="20"/>
              </w:rPr>
              <w:t>Сведения о приспособленных объектах для проведения практических занятий.</w:t>
            </w:r>
          </w:p>
          <w:p w:rsidR="00DE4E23" w:rsidRPr="00DE4E23" w:rsidRDefault="00DE4E23" w:rsidP="006F1BEB">
            <w:pPr>
              <w:pStyle w:val="af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sz w:val="20"/>
                <w:szCs w:val="20"/>
              </w:rPr>
              <w:t>Сведения о наличии библиотек.</w:t>
            </w:r>
          </w:p>
          <w:p w:rsidR="00DE4E23" w:rsidRPr="00DE4E23" w:rsidRDefault="00DE4E23" w:rsidP="006F1BEB">
            <w:pPr>
              <w:pStyle w:val="af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sz w:val="20"/>
                <w:szCs w:val="20"/>
              </w:rPr>
              <w:t>Сведения о приспособленных библиотеках</w:t>
            </w:r>
          </w:p>
          <w:p w:rsidR="00DE4E23" w:rsidRPr="00DE4E23" w:rsidRDefault="00DE4E23" w:rsidP="006F1BEB">
            <w:pPr>
              <w:pStyle w:val="af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sz w:val="20"/>
                <w:szCs w:val="20"/>
              </w:rPr>
              <w:t>Сведения о наличии объектов спорта.</w:t>
            </w:r>
          </w:p>
          <w:p w:rsidR="00DE4E23" w:rsidRPr="00DE4E23" w:rsidRDefault="00DE4E23" w:rsidP="006F1BEB">
            <w:pPr>
              <w:pStyle w:val="af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sz w:val="20"/>
                <w:szCs w:val="20"/>
              </w:rPr>
              <w:t>Сведения о специальных объектах спорта.</w:t>
            </w:r>
          </w:p>
          <w:p w:rsidR="00DE4E23" w:rsidRPr="00DE4E23" w:rsidRDefault="00DE4E23" w:rsidP="006F1BEB">
            <w:pPr>
              <w:pStyle w:val="af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sz w:val="20"/>
                <w:szCs w:val="20"/>
              </w:rPr>
              <w:t>Сведения о наличии средств обучения и воспитания.</w:t>
            </w:r>
          </w:p>
          <w:p w:rsidR="00DE4E23" w:rsidRPr="00DE4E23" w:rsidRDefault="00DE4E23" w:rsidP="006F1BEB">
            <w:pPr>
              <w:pStyle w:val="af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sz w:val="20"/>
                <w:szCs w:val="20"/>
              </w:rPr>
              <w:t>Сведения о приспособленных средствах обучения и воспитания.</w:t>
            </w:r>
          </w:p>
          <w:p w:rsidR="00DE4E23" w:rsidRPr="00DE4E23" w:rsidRDefault="00DE4E23" w:rsidP="006F1BEB">
            <w:pPr>
              <w:pStyle w:val="af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sz w:val="20"/>
                <w:szCs w:val="20"/>
              </w:rPr>
              <w:t>Информация о наличии общежития, интерната, количестве жилых помещений в них для иногородних обучающихся.</w:t>
            </w:r>
          </w:p>
          <w:p w:rsidR="00DE4E23" w:rsidRPr="00DE4E23" w:rsidRDefault="00DE4E23" w:rsidP="006F1BEB">
            <w:pPr>
              <w:pStyle w:val="af"/>
              <w:numPr>
                <w:ilvl w:val="0"/>
                <w:numId w:val="6"/>
              </w:numPr>
              <w:ind w:left="714" w:hanging="357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sz w:val="20"/>
                <w:szCs w:val="20"/>
              </w:rPr>
              <w:t>Сведения о наличии условий для беспрепятственного доступа в общежитии, интернате.</w:t>
            </w:r>
          </w:p>
        </w:tc>
        <w:tc>
          <w:tcPr>
            <w:tcW w:w="626" w:type="pct"/>
            <w:shd w:val="clear" w:color="auto" w:fill="auto"/>
          </w:tcPr>
          <w:p w:rsidR="00DE4E23" w:rsidRPr="00DE4E23" w:rsidRDefault="00DE4E23" w:rsidP="006F1BEB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sz w:val="20"/>
                <w:szCs w:val="20"/>
              </w:rPr>
              <w:t>Имеются</w:t>
            </w:r>
          </w:p>
        </w:tc>
        <w:tc>
          <w:tcPr>
            <w:tcW w:w="2431" w:type="pct"/>
            <w:shd w:val="clear" w:color="auto" w:fill="auto"/>
          </w:tcPr>
          <w:p w:rsidR="00DE4E23" w:rsidRDefault="00DD4511" w:rsidP="006F1BEB">
            <w:pPr>
              <w:spacing w:before="120" w:after="120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86" w:history="1">
              <w:r w:rsidR="00DE4E23" w:rsidRPr="00DE4E23">
                <w:rPr>
                  <w:rStyle w:val="a6"/>
                  <w:rFonts w:ascii="Verdana" w:hAnsi="Verdana"/>
                  <w:sz w:val="20"/>
                  <w:szCs w:val="20"/>
                </w:rPr>
                <w:t>https://www.spbstu.ru/sveden/objects/</w:t>
              </w:r>
            </w:hyperlink>
          </w:p>
          <w:p w:rsidR="000F2AFE" w:rsidRPr="00DE4E23" w:rsidRDefault="000F2AFE" w:rsidP="006F1BEB">
            <w:pPr>
              <w:spacing w:before="120" w:after="120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</w:p>
        </w:tc>
      </w:tr>
      <w:tr w:rsidR="006F1BEB" w:rsidRPr="00DE4E23" w:rsidTr="006F1BEB">
        <w:tc>
          <w:tcPr>
            <w:tcW w:w="1943" w:type="pct"/>
            <w:shd w:val="clear" w:color="auto" w:fill="auto"/>
            <w:vAlign w:val="center"/>
          </w:tcPr>
          <w:p w:rsidR="000E7610" w:rsidRPr="00DE4E23" w:rsidRDefault="002B0687" w:rsidP="002B0687">
            <w:pPr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sz w:val="20"/>
                <w:szCs w:val="20"/>
              </w:rPr>
              <w:lastRenderedPageBreak/>
              <w:t>Организация питания в образовательной организации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0E7610" w:rsidRPr="00DE4E23" w:rsidRDefault="000E7610" w:rsidP="000E76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2B0687" w:rsidRPr="00DE4E23" w:rsidRDefault="00DD4511" w:rsidP="002B0687">
            <w:pPr>
              <w:jc w:val="center"/>
              <w:rPr>
                <w:rStyle w:val="a6"/>
              </w:rPr>
            </w:pPr>
            <w:hyperlink r:id="rId87" w:history="1">
              <w:r w:rsidR="002B0687" w:rsidRPr="00DE4E23">
                <w:rPr>
                  <w:rStyle w:val="a6"/>
                  <w:rFonts w:ascii="Verdana" w:hAnsi="Verdana"/>
                  <w:sz w:val="20"/>
                  <w:szCs w:val="20"/>
                </w:rPr>
                <w:t>https://www.spbstu.ru/sveden/catering/</w:t>
              </w:r>
            </w:hyperlink>
          </w:p>
        </w:tc>
      </w:tr>
      <w:tr w:rsidR="006F1BEB" w:rsidRPr="00DE4E23" w:rsidTr="006F1BEB">
        <w:tc>
          <w:tcPr>
            <w:tcW w:w="1943" w:type="pct"/>
            <w:shd w:val="clear" w:color="auto" w:fill="auto"/>
            <w:vAlign w:val="center"/>
          </w:tcPr>
          <w:p w:rsidR="00DE4E23" w:rsidRPr="00AF610A" w:rsidRDefault="00DE4E23" w:rsidP="00DE4E23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1C3466">
              <w:rPr>
                <w:rFonts w:ascii="Verdana" w:hAnsi="Verdana"/>
                <w:sz w:val="20"/>
                <w:szCs w:val="20"/>
              </w:rPr>
              <w:t>Отдел развития карьеры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E4E23" w:rsidRDefault="00DE4E23" w:rsidP="00DE4E23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DE4E23" w:rsidRPr="00AF610A" w:rsidRDefault="00DD4511" w:rsidP="00DE4E23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88" w:history="1">
              <w:r w:rsidR="00DE4E23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https://www.spbstu.ru/students/employment/</w:t>
              </w:r>
            </w:hyperlink>
          </w:p>
        </w:tc>
      </w:tr>
      <w:tr w:rsidR="006F1BEB" w:rsidTr="006F1BEB">
        <w:tc>
          <w:tcPr>
            <w:tcW w:w="1943" w:type="pct"/>
            <w:shd w:val="clear" w:color="auto" w:fill="auto"/>
            <w:vAlign w:val="center"/>
          </w:tcPr>
          <w:p w:rsidR="00DE4E23" w:rsidRPr="001C3466" w:rsidRDefault="00DE4E23" w:rsidP="00DE4E23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sz w:val="20"/>
                <w:szCs w:val="20"/>
              </w:rPr>
              <w:t>Отдел международных образовательных программ и академической мобильности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E4E23" w:rsidRDefault="00DE4E23" w:rsidP="00DE4E23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DE4E23" w:rsidRPr="001C3466" w:rsidRDefault="00DD4511" w:rsidP="00DE4E23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89" w:history="1">
              <w:r w:rsidR="00DE4E23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https://www.spbstu.ru/international-cooperation/international-activities/academic-mobility/</w:t>
              </w:r>
            </w:hyperlink>
          </w:p>
        </w:tc>
      </w:tr>
      <w:tr w:rsidR="006F1BEB" w:rsidTr="006F1BEB">
        <w:tc>
          <w:tcPr>
            <w:tcW w:w="1943" w:type="pct"/>
            <w:shd w:val="clear" w:color="auto" w:fill="auto"/>
            <w:vAlign w:val="center"/>
          </w:tcPr>
          <w:p w:rsidR="00DE4E23" w:rsidRPr="001C3466" w:rsidRDefault="00DE4E23" w:rsidP="00DE4E23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1C3466">
              <w:rPr>
                <w:rFonts w:ascii="Verdana" w:hAnsi="Verdana"/>
                <w:sz w:val="20"/>
                <w:szCs w:val="20"/>
              </w:rPr>
              <w:t xml:space="preserve">Центр проектной деятельности молодёжи - </w:t>
            </w:r>
            <w:proofErr w:type="spellStart"/>
            <w:r w:rsidRPr="001C3466">
              <w:rPr>
                <w:rFonts w:ascii="Verdana" w:hAnsi="Verdana"/>
                <w:sz w:val="20"/>
                <w:szCs w:val="20"/>
              </w:rPr>
              <w:t>Фаблаб</w:t>
            </w:r>
            <w:proofErr w:type="spellEnd"/>
            <w:r w:rsidRPr="001C346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C3466">
              <w:rPr>
                <w:rFonts w:ascii="Verdana" w:hAnsi="Verdana"/>
                <w:sz w:val="20"/>
                <w:szCs w:val="20"/>
              </w:rPr>
              <w:t>Политех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</w:tcPr>
          <w:p w:rsidR="00DE4E23" w:rsidRDefault="00DE4E23" w:rsidP="00DE4E23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DE4E23" w:rsidRPr="001C3466" w:rsidRDefault="00DD4511" w:rsidP="00DE4E23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90" w:history="1">
              <w:r w:rsidR="00DE4E23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https://fablab.spbstu.ru/</w:t>
              </w:r>
            </w:hyperlink>
          </w:p>
        </w:tc>
      </w:tr>
      <w:tr w:rsidR="006F1BEB" w:rsidTr="006F1BEB">
        <w:tc>
          <w:tcPr>
            <w:tcW w:w="1943" w:type="pct"/>
            <w:shd w:val="clear" w:color="auto" w:fill="auto"/>
            <w:vAlign w:val="center"/>
          </w:tcPr>
          <w:p w:rsidR="00DE4E23" w:rsidRPr="001C3466" w:rsidRDefault="00DE4E23" w:rsidP="00DE4E23">
            <w:pPr>
              <w:ind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Студенческие объединения и проекты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E4E23" w:rsidRDefault="00DE4E23" w:rsidP="00DE4E23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A35880">
              <w:rPr>
                <w:rFonts w:ascii="Verdana" w:hAnsi="Verdana"/>
                <w:sz w:val="20"/>
                <w:szCs w:val="20"/>
              </w:rPr>
              <w:t>Имеются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DE4E23" w:rsidRPr="001C3466" w:rsidRDefault="00DD4511" w:rsidP="00DE4E23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91" w:history="1">
              <w:r w:rsidR="00DE4E23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https://www.spbstu.ru/studorg/</w:t>
              </w:r>
            </w:hyperlink>
          </w:p>
        </w:tc>
      </w:tr>
      <w:tr w:rsidR="006F1BEB" w:rsidTr="006F1BEB">
        <w:tc>
          <w:tcPr>
            <w:tcW w:w="1943" w:type="pct"/>
            <w:shd w:val="clear" w:color="auto" w:fill="auto"/>
            <w:vAlign w:val="center"/>
          </w:tcPr>
          <w:p w:rsidR="006F1BEB" w:rsidRDefault="006F1BEB" w:rsidP="00DE4E23">
            <w:pPr>
              <w:ind w:right="-57"/>
              <w:rPr>
                <w:rFonts w:ascii="Verdana" w:hAnsi="Verdana"/>
                <w:sz w:val="20"/>
                <w:szCs w:val="20"/>
              </w:rPr>
            </w:pPr>
            <w:r w:rsidRPr="006F1BEB">
              <w:rPr>
                <w:rFonts w:ascii="Verdana" w:hAnsi="Verdana"/>
                <w:sz w:val="20"/>
                <w:szCs w:val="20"/>
              </w:rPr>
              <w:t>Сектор молодежных научных конкурсов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6F1BEB" w:rsidRPr="00A35880" w:rsidRDefault="006F1BEB" w:rsidP="00DE4E23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0F2AFE" w:rsidRDefault="00DD4511" w:rsidP="000F2AFE">
            <w:pPr>
              <w:ind w:left="-57" w:right="-57"/>
              <w:jc w:val="center"/>
            </w:pPr>
            <w:hyperlink r:id="rId92" w:history="1">
              <w:r w:rsidR="000F2AFE" w:rsidRPr="00470A84">
                <w:rPr>
                  <w:rStyle w:val="a6"/>
                  <w:rFonts w:ascii="Verdana" w:hAnsi="Verdana"/>
                  <w:sz w:val="20"/>
                  <w:szCs w:val="20"/>
                </w:rPr>
                <w:t>https://research.spbstu.ru/sektor_molodezghnyh_nauchnyh_konkursov/</w:t>
              </w:r>
            </w:hyperlink>
          </w:p>
        </w:tc>
      </w:tr>
      <w:tr w:rsidR="006F1BEB" w:rsidTr="006F1BEB">
        <w:tc>
          <w:tcPr>
            <w:tcW w:w="1943" w:type="pct"/>
            <w:shd w:val="clear" w:color="auto" w:fill="auto"/>
            <w:vAlign w:val="center"/>
          </w:tcPr>
          <w:p w:rsidR="00DE4E23" w:rsidRDefault="00DE4E23" w:rsidP="00DE4E23">
            <w:pPr>
              <w:ind w:right="-57"/>
              <w:rPr>
                <w:rFonts w:ascii="Verdana" w:hAnsi="Verdana"/>
                <w:sz w:val="20"/>
                <w:szCs w:val="20"/>
              </w:rPr>
            </w:pPr>
            <w:r w:rsidRPr="00DE4E23">
              <w:rPr>
                <w:rFonts w:ascii="Verdana" w:hAnsi="Verdana"/>
                <w:sz w:val="20"/>
                <w:szCs w:val="20"/>
              </w:rPr>
              <w:t>Лаборатории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E4E23" w:rsidRDefault="00DE4E23" w:rsidP="00DE4E23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A35880">
              <w:rPr>
                <w:rFonts w:ascii="Verdana" w:hAnsi="Verdana"/>
                <w:sz w:val="20"/>
                <w:szCs w:val="20"/>
              </w:rPr>
              <w:t>Имеются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DE4E23" w:rsidRPr="00DE4E23" w:rsidRDefault="00DD4511" w:rsidP="00DE4E23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93" w:history="1">
              <w:r w:rsidR="00DE4E23" w:rsidRPr="00DE4E23">
                <w:rPr>
                  <w:rStyle w:val="a6"/>
                  <w:rFonts w:ascii="Verdana" w:hAnsi="Verdana"/>
                  <w:sz w:val="20"/>
                  <w:szCs w:val="20"/>
                </w:rPr>
                <w:t>https://research.spbstu.ru/labs/</w:t>
              </w:r>
            </w:hyperlink>
          </w:p>
        </w:tc>
      </w:tr>
      <w:tr w:rsidR="00A46731" w:rsidTr="006F1BEB">
        <w:tc>
          <w:tcPr>
            <w:tcW w:w="1943" w:type="pct"/>
            <w:shd w:val="clear" w:color="auto" w:fill="auto"/>
            <w:vAlign w:val="center"/>
          </w:tcPr>
          <w:p w:rsidR="00A46731" w:rsidRPr="00DE4E23" w:rsidRDefault="00A46731" w:rsidP="00DE4E23">
            <w:pPr>
              <w:ind w:right="-57"/>
              <w:rPr>
                <w:rFonts w:ascii="Verdana" w:hAnsi="Verdana"/>
                <w:sz w:val="20"/>
                <w:szCs w:val="20"/>
              </w:rPr>
            </w:pPr>
            <w:r w:rsidRPr="00A46731">
              <w:rPr>
                <w:rFonts w:ascii="Verdana" w:hAnsi="Verdana"/>
                <w:sz w:val="20"/>
                <w:szCs w:val="20"/>
              </w:rPr>
              <w:t>Управление молодежной политики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46731" w:rsidRPr="00A35880" w:rsidRDefault="00A46731" w:rsidP="00DE4E23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431" w:type="pct"/>
            <w:shd w:val="clear" w:color="auto" w:fill="auto"/>
            <w:vAlign w:val="center"/>
          </w:tcPr>
          <w:p w:rsidR="00A46731" w:rsidRPr="00DE4E23" w:rsidRDefault="00DD4511" w:rsidP="00A46731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94" w:history="1">
              <w:r w:rsidR="00A46731" w:rsidRPr="00775D0C">
                <w:rPr>
                  <w:rStyle w:val="a6"/>
                  <w:rFonts w:ascii="Verdana" w:hAnsi="Verdana"/>
                  <w:sz w:val="20"/>
                  <w:szCs w:val="20"/>
                </w:rPr>
                <w:t>https://www.spbstu.ru/structure/upravlenie-molodezhnoy-politiki/</w:t>
              </w:r>
            </w:hyperlink>
          </w:p>
        </w:tc>
      </w:tr>
    </w:tbl>
    <w:p w:rsidR="00DE5E85" w:rsidRPr="00A646F9" w:rsidRDefault="00DE5E85" w:rsidP="00836F9C">
      <w:pPr>
        <w:pStyle w:val="2"/>
        <w:spacing w:after="240"/>
        <w:ind w:left="2268" w:hanging="2268"/>
        <w:rPr>
          <w:rFonts w:ascii="Verdana" w:hAnsi="Verdana" w:cstheme="minorHAnsi"/>
          <w:i w:val="0"/>
          <w:color w:val="000000" w:themeColor="text1"/>
          <w:sz w:val="24"/>
          <w:szCs w:val="24"/>
        </w:rPr>
      </w:pPr>
      <w:bookmarkStart w:id="23" w:name="_Toc181369122"/>
      <w:bookmarkStart w:id="24" w:name="_Toc181370425"/>
      <w:bookmarkStart w:id="25" w:name="_Toc181370463"/>
      <w:r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 xml:space="preserve">3.7 </w:t>
      </w:r>
      <w:r w:rsidR="00836F9C"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>Стандарт 7.</w:t>
      </w:r>
      <w:r w:rsidR="00836F9C"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ab/>
      </w:r>
      <w:r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>Сбор, анализ и использование информации для управления образовательными программами и информирование общественности</w:t>
      </w:r>
      <w:bookmarkEnd w:id="23"/>
      <w:bookmarkEnd w:id="24"/>
      <w:bookmarkEnd w:id="25"/>
      <w:r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 xml:space="preserve"> </w:t>
      </w:r>
    </w:p>
    <w:p w:rsidR="00DE5E85" w:rsidRPr="00A646F9" w:rsidRDefault="00DE5E85" w:rsidP="00DE5E85">
      <w:pPr>
        <w:spacing w:before="120" w:after="120"/>
        <w:rPr>
          <w:rFonts w:ascii="Verdana" w:hAnsi="Verdana"/>
          <w:b/>
          <w:i/>
          <w:szCs w:val="28"/>
          <w:u w:val="single"/>
        </w:rPr>
      </w:pPr>
      <w:r w:rsidRPr="00A646F9">
        <w:rPr>
          <w:rFonts w:ascii="Verdana" w:hAnsi="Verdana"/>
          <w:i/>
          <w:szCs w:val="28"/>
          <w:u w:val="single"/>
        </w:rPr>
        <w:t xml:space="preserve">Соответствие стандарту: </w:t>
      </w:r>
      <w:r w:rsidRPr="00A646F9">
        <w:rPr>
          <w:rFonts w:ascii="Verdana" w:hAnsi="Verdana"/>
          <w:b/>
          <w:i/>
          <w:szCs w:val="28"/>
          <w:u w:val="single"/>
        </w:rPr>
        <w:t>полное соответствие</w:t>
      </w:r>
    </w:p>
    <w:p w:rsidR="001D61AB" w:rsidRPr="001D61AB" w:rsidRDefault="001D61AB" w:rsidP="001D61AB">
      <w:pPr>
        <w:ind w:firstLine="709"/>
        <w:jc w:val="both"/>
        <w:rPr>
          <w:rFonts w:ascii="Verdana" w:hAnsi="Verdana"/>
          <w:szCs w:val="28"/>
        </w:rPr>
      </w:pPr>
      <w:r w:rsidRPr="001D61AB">
        <w:rPr>
          <w:rFonts w:ascii="Verdana" w:hAnsi="Verdana"/>
          <w:szCs w:val="28"/>
        </w:rPr>
        <w:t xml:space="preserve">Образовательная организация гарантирует, что осуществляет сбор, анализ и использование информации для эффективного управления образовательными программами и другими направлениями своей деятельности. Использует механизмы обратной связи (опрос, интервью, анкетирование обучающихся, ключевых работодателей). </w:t>
      </w:r>
    </w:p>
    <w:p w:rsidR="00DE5E85" w:rsidRDefault="001D61AB" w:rsidP="001D61AB">
      <w:pPr>
        <w:ind w:firstLine="709"/>
        <w:jc w:val="both"/>
        <w:rPr>
          <w:rFonts w:ascii="Verdana" w:hAnsi="Verdana"/>
          <w:szCs w:val="28"/>
        </w:rPr>
      </w:pPr>
      <w:r w:rsidRPr="001D61AB">
        <w:rPr>
          <w:rFonts w:ascii="Verdana" w:hAnsi="Verdana"/>
          <w:szCs w:val="28"/>
        </w:rPr>
        <w:t>Образовательная организация публикуют объективную и актуальную информацию о своей деятельности.</w:t>
      </w:r>
    </w:p>
    <w:p w:rsidR="00DE5E85" w:rsidRPr="00A646F9" w:rsidRDefault="00DE5E85" w:rsidP="00836F9C">
      <w:pPr>
        <w:spacing w:before="120" w:after="120"/>
        <w:ind w:left="1985" w:hanging="1985"/>
        <w:rPr>
          <w:rFonts w:ascii="Verdana" w:hAnsi="Verdana"/>
          <w:bCs/>
          <w:szCs w:val="28"/>
        </w:rPr>
      </w:pPr>
      <w:r w:rsidRPr="00A646F9">
        <w:rPr>
          <w:rFonts w:ascii="Verdana" w:hAnsi="Verdana"/>
          <w:bCs/>
          <w:szCs w:val="28"/>
        </w:rPr>
        <w:t xml:space="preserve">Таблица 3.7 – </w:t>
      </w:r>
      <w:r w:rsidRPr="00A646F9">
        <w:rPr>
          <w:rFonts w:ascii="Verdana" w:hAnsi="Verdana"/>
        </w:rPr>
        <w:t>Подтверждающие</w:t>
      </w:r>
      <w:r w:rsidRPr="00A646F9">
        <w:rPr>
          <w:rFonts w:ascii="Verdana" w:hAnsi="Verdana"/>
          <w:bCs/>
          <w:szCs w:val="28"/>
        </w:rPr>
        <w:t xml:space="preserve"> документы</w:t>
      </w:r>
    </w:p>
    <w:tbl>
      <w:tblPr>
        <w:tblW w:w="4954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42"/>
        <w:gridCol w:w="1351"/>
        <w:gridCol w:w="4997"/>
      </w:tblGrid>
      <w:tr w:rsidR="00DF7FCF" w:rsidRPr="009013AA" w:rsidTr="00DF7FCF">
        <w:trPr>
          <w:tblHeader/>
        </w:trPr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5E85" w:rsidRPr="009C73D3" w:rsidRDefault="00DE5E85" w:rsidP="00DF7FCF">
            <w:pPr>
              <w:ind w:left="-57" w:right="-5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C73D3">
              <w:rPr>
                <w:rFonts w:ascii="Verdana" w:hAnsi="Verdana"/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5E85" w:rsidRPr="009C73D3" w:rsidRDefault="00DE5E85" w:rsidP="00DF7FCF">
            <w:pPr>
              <w:ind w:left="-57" w:right="-5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C73D3">
              <w:rPr>
                <w:rFonts w:ascii="Verdana" w:hAnsi="Verdana"/>
                <w:b/>
                <w:bCs/>
                <w:sz w:val="20"/>
                <w:szCs w:val="20"/>
              </w:rPr>
              <w:t>Наличие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5E85" w:rsidRPr="009C73D3" w:rsidRDefault="00DE5E85" w:rsidP="00DF7FCF">
            <w:pPr>
              <w:ind w:left="-57" w:right="-5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C73D3">
              <w:rPr>
                <w:rFonts w:ascii="Verdana" w:hAnsi="Verdana"/>
                <w:b/>
                <w:bCs/>
                <w:sz w:val="20"/>
                <w:szCs w:val="20"/>
              </w:rPr>
              <w:t>Активная ссылка на документ</w:t>
            </w:r>
          </w:p>
        </w:tc>
      </w:tr>
      <w:tr w:rsidR="004654C8" w:rsidRPr="009013AA" w:rsidTr="00DF7FCF">
        <w:trPr>
          <w:trHeight w:val="387"/>
        </w:trPr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54C8" w:rsidRPr="00181F05" w:rsidRDefault="004654C8" w:rsidP="00BF7A49">
            <w:pPr>
              <w:rPr>
                <w:rFonts w:ascii="Verdana" w:hAnsi="Verdana"/>
                <w:sz w:val="20"/>
                <w:szCs w:val="20"/>
              </w:rPr>
            </w:pPr>
            <w:r w:rsidRPr="004654C8">
              <w:rPr>
                <w:rFonts w:ascii="Verdana" w:hAnsi="Verdana"/>
                <w:sz w:val="20"/>
                <w:szCs w:val="20"/>
              </w:rPr>
              <w:t>Университет в цифрах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54C8" w:rsidRPr="00181F05" w:rsidRDefault="004654C8" w:rsidP="00DF7FC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81F05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54C8" w:rsidRDefault="00DD4511" w:rsidP="004654C8">
            <w:pPr>
              <w:jc w:val="center"/>
            </w:pPr>
            <w:hyperlink r:id="rId95" w:history="1">
              <w:r w:rsidR="004654C8" w:rsidRPr="004654C8">
                <w:rPr>
                  <w:rStyle w:val="a6"/>
                  <w:rFonts w:ascii="Verdana" w:hAnsi="Verdana"/>
                  <w:sz w:val="20"/>
                  <w:szCs w:val="20"/>
                </w:rPr>
                <w:t>https://www.spbstu.ru/university/strategy-development/the-university-in-numbers/</w:t>
              </w:r>
            </w:hyperlink>
          </w:p>
        </w:tc>
      </w:tr>
      <w:tr w:rsidR="004654C8" w:rsidRPr="009013AA" w:rsidTr="00DF7FCF">
        <w:trPr>
          <w:trHeight w:val="387"/>
        </w:trPr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54C8" w:rsidRPr="004654C8" w:rsidRDefault="004654C8" w:rsidP="00BF7A49">
            <w:pPr>
              <w:rPr>
                <w:rFonts w:ascii="Verdana" w:hAnsi="Verdana"/>
                <w:sz w:val="20"/>
                <w:szCs w:val="20"/>
              </w:rPr>
            </w:pPr>
            <w:r w:rsidRPr="004654C8">
              <w:rPr>
                <w:rFonts w:ascii="Verdana" w:hAnsi="Verdana"/>
                <w:sz w:val="20"/>
                <w:szCs w:val="20"/>
              </w:rPr>
              <w:t>Университет в рейтингах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54C8" w:rsidRPr="00181F05" w:rsidRDefault="004654C8" w:rsidP="00DF7FC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81F05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54C8" w:rsidRPr="004654C8" w:rsidRDefault="00DD4511" w:rsidP="004654C8">
            <w:pPr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96" w:history="1">
              <w:r w:rsidR="004654C8" w:rsidRPr="00775D0C">
                <w:rPr>
                  <w:rStyle w:val="a6"/>
                  <w:rFonts w:ascii="Verdana" w:hAnsi="Verdana"/>
                  <w:sz w:val="20"/>
                  <w:szCs w:val="20"/>
                </w:rPr>
                <w:t>https://www.spbstu.ru/university/strategy-development/the-university-in-raitings/</w:t>
              </w:r>
            </w:hyperlink>
          </w:p>
        </w:tc>
      </w:tr>
      <w:tr w:rsidR="00DE5E85" w:rsidRPr="009013AA" w:rsidTr="00DF7FCF">
        <w:trPr>
          <w:trHeight w:val="387"/>
        </w:trPr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E85" w:rsidRPr="009013AA" w:rsidRDefault="00181F05" w:rsidP="00BF7A49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181F05">
              <w:rPr>
                <w:rFonts w:ascii="Verdana" w:hAnsi="Verdana"/>
                <w:sz w:val="20"/>
                <w:szCs w:val="20"/>
              </w:rPr>
              <w:t>Положение о внутренней системе оценки качества образования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E85" w:rsidRPr="009013AA" w:rsidRDefault="00DE5E85" w:rsidP="00DF7FCF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181F05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9013AA" w:rsidRDefault="00DD4511" w:rsidP="00181F05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hyperlink r:id="rId97" w:history="1">
              <w:r w:rsidR="00181F05" w:rsidRPr="00181F05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https://www.spbstu.ru/upload/dmo/regulation_ed_quality_2023sign.pdf</w:t>
              </w:r>
            </w:hyperlink>
          </w:p>
        </w:tc>
      </w:tr>
      <w:tr w:rsidR="004654C8" w:rsidRPr="009013AA" w:rsidTr="00DF7FCF">
        <w:trPr>
          <w:trHeight w:val="387"/>
        </w:trPr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54C8" w:rsidRPr="00181F05" w:rsidRDefault="004654C8" w:rsidP="004654C8">
            <w:pPr>
              <w:rPr>
                <w:rFonts w:ascii="Verdana" w:hAnsi="Verdana"/>
                <w:sz w:val="20"/>
                <w:szCs w:val="20"/>
              </w:rPr>
            </w:pPr>
            <w:r w:rsidRPr="009C73D3">
              <w:rPr>
                <w:rFonts w:ascii="Verdana" w:hAnsi="Verdana"/>
                <w:sz w:val="20"/>
                <w:szCs w:val="20"/>
              </w:rPr>
              <w:t>Документы по самообследованию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54C8" w:rsidRPr="00E21B3E" w:rsidRDefault="004654C8" w:rsidP="004654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Имеются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54C8" w:rsidRDefault="00DD4511" w:rsidP="004654C8">
            <w:pPr>
              <w:jc w:val="center"/>
            </w:pPr>
            <w:hyperlink r:id="rId98" w:history="1">
              <w:r w:rsidR="004654C8" w:rsidRPr="009C73D3">
                <w:rPr>
                  <w:rStyle w:val="a6"/>
                  <w:rFonts w:ascii="Verdana" w:hAnsi="Verdana"/>
                  <w:sz w:val="20"/>
                  <w:szCs w:val="20"/>
                </w:rPr>
                <w:t>https://www.spbstu.ru/university/organizational-documents/self-assessment-reports/</w:t>
              </w:r>
            </w:hyperlink>
          </w:p>
        </w:tc>
      </w:tr>
      <w:tr w:rsidR="004654C8" w:rsidRPr="009013AA" w:rsidTr="00DF7FCF">
        <w:trPr>
          <w:trHeight w:val="387"/>
        </w:trPr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54C8" w:rsidRPr="009C73D3" w:rsidRDefault="004654C8" w:rsidP="004654C8">
            <w:pPr>
              <w:rPr>
                <w:rFonts w:ascii="Verdana" w:hAnsi="Verdana"/>
                <w:sz w:val="20"/>
                <w:szCs w:val="20"/>
              </w:rPr>
            </w:pPr>
            <w:r w:rsidRPr="009C73D3">
              <w:rPr>
                <w:rFonts w:ascii="Verdana" w:hAnsi="Verdana"/>
                <w:sz w:val="20"/>
                <w:szCs w:val="20"/>
              </w:rPr>
              <w:t>Общие сведения о расходование средств на организацию культурно-массовой, физкультурной и спортивной, оздоровительной работы с обучающимися очной формы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54C8" w:rsidRDefault="004654C8" w:rsidP="004654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Имеются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54C8" w:rsidRPr="009C73D3" w:rsidRDefault="00DD4511" w:rsidP="004654C8">
            <w:pPr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99" w:history="1">
              <w:r w:rsidR="004654C8" w:rsidRPr="00775D0C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https://www.spbstu.ru/upload/documents/kmtsor-report.pdf</w:t>
              </w:r>
            </w:hyperlink>
          </w:p>
        </w:tc>
      </w:tr>
      <w:tr w:rsidR="004654C8" w:rsidRPr="009013AA" w:rsidTr="00DF7FCF">
        <w:trPr>
          <w:trHeight w:val="387"/>
        </w:trPr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54C8" w:rsidRPr="009C73D3" w:rsidRDefault="004654C8" w:rsidP="004654C8">
            <w:pPr>
              <w:rPr>
                <w:rFonts w:ascii="Verdana" w:hAnsi="Verdana"/>
                <w:sz w:val="20"/>
                <w:szCs w:val="20"/>
              </w:rPr>
            </w:pPr>
            <w:r w:rsidRPr="009C73D3">
              <w:rPr>
                <w:rFonts w:ascii="Verdana" w:hAnsi="Verdana"/>
                <w:sz w:val="20"/>
                <w:szCs w:val="20"/>
              </w:rPr>
              <w:t>Отчет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C73D3">
              <w:rPr>
                <w:rFonts w:ascii="Verdana" w:hAnsi="Verdana"/>
                <w:sz w:val="20"/>
                <w:szCs w:val="20"/>
              </w:rPr>
              <w:t>о самообследовании университета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C73D3">
              <w:rPr>
                <w:rFonts w:ascii="Verdana" w:hAnsi="Verdana"/>
                <w:sz w:val="20"/>
                <w:szCs w:val="20"/>
              </w:rPr>
              <w:t>за 2023 год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54C8" w:rsidRDefault="004654C8" w:rsidP="004654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1B3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54C8" w:rsidRPr="009C73D3" w:rsidRDefault="00DD4511" w:rsidP="004654C8">
            <w:pPr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100" w:history="1">
              <w:r w:rsidR="004654C8" w:rsidRPr="00775D0C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https://www.spbstu.ru/upload/sveden/otchet_samoobsledovanie_2023.pdf</w:t>
              </w:r>
            </w:hyperlink>
          </w:p>
        </w:tc>
      </w:tr>
      <w:tr w:rsidR="00746C10" w:rsidRPr="009013AA" w:rsidTr="00DF7FCF">
        <w:trPr>
          <w:trHeight w:val="387"/>
        </w:trPr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6C10" w:rsidRPr="009C73D3" w:rsidRDefault="00746C10" w:rsidP="00746C10">
            <w:pPr>
              <w:rPr>
                <w:rFonts w:ascii="Verdana" w:hAnsi="Verdana"/>
                <w:sz w:val="20"/>
                <w:szCs w:val="20"/>
              </w:rPr>
            </w:pPr>
            <w:r w:rsidRPr="009C73D3">
              <w:rPr>
                <w:rFonts w:ascii="Verdana" w:hAnsi="Verdana"/>
                <w:sz w:val="20"/>
                <w:szCs w:val="20"/>
              </w:rPr>
              <w:t>Результаты анализа показателей самообследования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6C10" w:rsidRPr="00E21B3E" w:rsidRDefault="00746C10" w:rsidP="00746C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Имеются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6C10" w:rsidRDefault="00DD4511" w:rsidP="00746C10">
            <w:pPr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101" w:history="1">
              <w:r w:rsidR="00746C10" w:rsidRPr="00775D0C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https://www.spbstu.ru/upload/sveden/pokazateli_spbpu_2023.pdf</w:t>
              </w:r>
            </w:hyperlink>
          </w:p>
        </w:tc>
      </w:tr>
      <w:tr w:rsidR="00746C10" w:rsidRPr="009013AA" w:rsidTr="00B13A61">
        <w:trPr>
          <w:cantSplit/>
          <w:trHeight w:val="387"/>
        </w:trPr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6C10" w:rsidRPr="009013AA" w:rsidRDefault="00746C10" w:rsidP="00746C10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181F05">
              <w:rPr>
                <w:rFonts w:ascii="Verdana" w:hAnsi="Verdana"/>
                <w:sz w:val="20"/>
                <w:szCs w:val="20"/>
              </w:rPr>
              <w:lastRenderedPageBreak/>
              <w:t xml:space="preserve">Регламент мониторинга преподавания дисциплин (модулей) по образовательным программам высшего образования – </w:t>
            </w:r>
            <w:proofErr w:type="spellStart"/>
            <w:r w:rsidRPr="00181F05">
              <w:rPr>
                <w:rFonts w:ascii="Verdana" w:hAnsi="Verdana"/>
                <w:sz w:val="20"/>
                <w:szCs w:val="20"/>
              </w:rPr>
              <w:t>бакалавриата</w:t>
            </w:r>
            <w:proofErr w:type="spellEnd"/>
            <w:r w:rsidRPr="00181F0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181F05">
              <w:rPr>
                <w:rFonts w:ascii="Verdana" w:hAnsi="Verdana"/>
                <w:sz w:val="20"/>
                <w:szCs w:val="20"/>
              </w:rPr>
              <w:t>специалитета</w:t>
            </w:r>
            <w:proofErr w:type="spellEnd"/>
            <w:r w:rsidRPr="00181F05">
              <w:rPr>
                <w:rFonts w:ascii="Verdana" w:hAnsi="Verdana"/>
                <w:sz w:val="20"/>
                <w:szCs w:val="20"/>
              </w:rPr>
              <w:t>, магистратуры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6C10" w:rsidRPr="009013AA" w:rsidRDefault="00746C10" w:rsidP="00746C10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E21B3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6C10" w:rsidRPr="009013AA" w:rsidRDefault="00DD4511" w:rsidP="00746C10">
            <w:pPr>
              <w:jc w:val="center"/>
              <w:rPr>
                <w:highlight w:val="yellow"/>
              </w:rPr>
            </w:pPr>
            <w:hyperlink r:id="rId102" w:history="1">
              <w:r w:rsidR="00746C10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https://www.spbstu.ru/upload/dmo/rules_training_monitoring_2023.pdf</w:t>
              </w:r>
            </w:hyperlink>
          </w:p>
        </w:tc>
      </w:tr>
      <w:tr w:rsidR="00746C10" w:rsidRPr="009013AA" w:rsidTr="00E21B3E"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6C10" w:rsidRPr="009013AA" w:rsidRDefault="00746C10" w:rsidP="00746C10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B0013B">
              <w:rPr>
                <w:rFonts w:ascii="Verdana" w:hAnsi="Verdana"/>
                <w:sz w:val="20"/>
                <w:szCs w:val="20"/>
              </w:rPr>
              <w:t>Сведения 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по которой состоялся выпуск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6C10" w:rsidRPr="00E21B3E" w:rsidRDefault="00746C10" w:rsidP="00746C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1B3E">
              <w:rPr>
                <w:rFonts w:ascii="Verdana" w:hAnsi="Verdana"/>
                <w:sz w:val="20"/>
                <w:szCs w:val="20"/>
              </w:rPr>
              <w:t>Имеются</w:t>
            </w:r>
          </w:p>
        </w:tc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6C10" w:rsidRPr="009013AA" w:rsidRDefault="00DD4511" w:rsidP="00746C10">
            <w:pPr>
              <w:jc w:val="center"/>
              <w:rPr>
                <w:rStyle w:val="a6"/>
                <w:highlight w:val="yellow"/>
              </w:rPr>
            </w:pPr>
            <w:hyperlink r:id="rId103" w:anchor="prof-accred" w:history="1">
              <w:r w:rsidR="00746C10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https://www.spbstu.ru/sveden/education/#prof-accred</w:t>
              </w:r>
            </w:hyperlink>
          </w:p>
        </w:tc>
      </w:tr>
    </w:tbl>
    <w:p w:rsidR="00DE5E85" w:rsidRPr="00A646F9" w:rsidRDefault="00DE5E85" w:rsidP="00836F9C">
      <w:pPr>
        <w:pStyle w:val="2"/>
        <w:spacing w:after="240"/>
        <w:ind w:left="2268" w:hanging="2268"/>
        <w:rPr>
          <w:rFonts w:ascii="Verdana" w:hAnsi="Verdana" w:cstheme="minorHAnsi"/>
          <w:i w:val="0"/>
          <w:color w:val="000000" w:themeColor="text1"/>
          <w:sz w:val="24"/>
          <w:szCs w:val="24"/>
        </w:rPr>
      </w:pPr>
      <w:bookmarkStart w:id="26" w:name="_Toc181369123"/>
      <w:bookmarkStart w:id="27" w:name="_Toc181370426"/>
      <w:bookmarkStart w:id="28" w:name="_Toc181370464"/>
      <w:r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>3.8 Стандарт 8.</w:t>
      </w:r>
      <w:r w:rsidR="00836F9C"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ab/>
      </w:r>
      <w:r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>Мониторинг и периодическая оценка образовательных программ</w:t>
      </w:r>
      <w:bookmarkEnd w:id="26"/>
      <w:bookmarkEnd w:id="27"/>
      <w:bookmarkEnd w:id="28"/>
      <w:r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 xml:space="preserve"> </w:t>
      </w:r>
    </w:p>
    <w:p w:rsidR="00DE5E85" w:rsidRPr="00A646F9" w:rsidRDefault="00DE5E85" w:rsidP="00DE5E85">
      <w:pPr>
        <w:spacing w:before="120" w:after="120"/>
        <w:rPr>
          <w:rFonts w:ascii="Verdana" w:hAnsi="Verdana"/>
        </w:rPr>
      </w:pPr>
      <w:r w:rsidRPr="00A646F9">
        <w:rPr>
          <w:rFonts w:ascii="Verdana" w:hAnsi="Verdana"/>
          <w:i/>
          <w:u w:val="single"/>
        </w:rPr>
        <w:t xml:space="preserve">Соответствие стандарту: </w:t>
      </w:r>
      <w:r w:rsidRPr="00A646F9">
        <w:rPr>
          <w:rFonts w:ascii="Verdana" w:hAnsi="Verdana"/>
          <w:b/>
          <w:i/>
          <w:u w:val="single"/>
        </w:rPr>
        <w:t>полное соответствие</w:t>
      </w:r>
      <w:r w:rsidRPr="00A646F9">
        <w:rPr>
          <w:rFonts w:ascii="Verdana" w:hAnsi="Verdana"/>
        </w:rPr>
        <w:t xml:space="preserve"> </w:t>
      </w:r>
    </w:p>
    <w:p w:rsidR="00DE5E85" w:rsidRDefault="001D61AB" w:rsidP="00DE5E85">
      <w:pPr>
        <w:ind w:firstLine="709"/>
        <w:jc w:val="both"/>
        <w:rPr>
          <w:rFonts w:ascii="Verdana" w:hAnsi="Verdana"/>
        </w:rPr>
      </w:pPr>
      <w:r w:rsidRPr="001D61AB">
        <w:rPr>
          <w:rFonts w:ascii="Verdana" w:hAnsi="Verdana"/>
        </w:rPr>
        <w:t>Образовательные организации проводит постоянный мониторинг и периодическую оценку образовательных программ для того, чтобы гарантировать, что они достигают своей цели и отвечают потребностям обучающихся и общества. Результаты этих процессов ведут к непрерывному совершенствованию программ. Информация о планируемых и предпринятых действиях доступна всем заинтересованным лицам.</w:t>
      </w:r>
    </w:p>
    <w:p w:rsidR="00550E8B" w:rsidRPr="00A646F9" w:rsidRDefault="00550E8B" w:rsidP="00DE5E85">
      <w:pPr>
        <w:ind w:firstLine="709"/>
        <w:jc w:val="both"/>
        <w:rPr>
          <w:rFonts w:ascii="Verdana" w:hAnsi="Verdana"/>
        </w:rPr>
      </w:pPr>
    </w:p>
    <w:p w:rsidR="00DE5E85" w:rsidRPr="00A646F9" w:rsidRDefault="00DE5E85" w:rsidP="00836F9C">
      <w:pPr>
        <w:spacing w:before="120" w:after="120"/>
        <w:ind w:left="1985" w:hanging="1985"/>
        <w:rPr>
          <w:rFonts w:ascii="Verdana" w:hAnsi="Verdana"/>
          <w:bCs/>
        </w:rPr>
      </w:pPr>
      <w:r w:rsidRPr="00A646F9">
        <w:rPr>
          <w:rFonts w:ascii="Verdana" w:hAnsi="Verdana"/>
          <w:bCs/>
        </w:rPr>
        <w:t xml:space="preserve">Таблица 3.8 – </w:t>
      </w:r>
      <w:r w:rsidRPr="00A646F9">
        <w:rPr>
          <w:rFonts w:ascii="Verdana" w:hAnsi="Verdana"/>
        </w:rPr>
        <w:t>Подтверждающие</w:t>
      </w:r>
      <w:r w:rsidRPr="00A646F9">
        <w:rPr>
          <w:rFonts w:ascii="Verdana" w:hAnsi="Verdana"/>
          <w:bCs/>
        </w:rPr>
        <w:t xml:space="preserve"> документы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9"/>
        <w:gridCol w:w="1383"/>
        <w:gridCol w:w="5542"/>
      </w:tblGrid>
      <w:tr w:rsidR="00DE5E85" w:rsidRPr="009013AA" w:rsidTr="00B0013B">
        <w:trPr>
          <w:tblHeader/>
        </w:trPr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5E85" w:rsidRPr="004610AC" w:rsidRDefault="00DE5E85" w:rsidP="00BF7A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610AC">
              <w:rPr>
                <w:rFonts w:ascii="Verdana" w:hAnsi="Verdana"/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5E85" w:rsidRPr="004610AC" w:rsidRDefault="00DE5E85" w:rsidP="00DF7F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610AC">
              <w:rPr>
                <w:rFonts w:ascii="Verdana" w:hAnsi="Verdana"/>
                <w:b/>
                <w:bCs/>
                <w:sz w:val="20"/>
                <w:szCs w:val="20"/>
              </w:rPr>
              <w:t>Наличие</w:t>
            </w:r>
          </w:p>
        </w:tc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5E85" w:rsidRPr="004610AC" w:rsidRDefault="00DE5E85" w:rsidP="00BF7A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610AC">
              <w:rPr>
                <w:rFonts w:ascii="Verdana" w:hAnsi="Verdana"/>
                <w:b/>
                <w:bCs/>
                <w:sz w:val="20"/>
                <w:szCs w:val="20"/>
              </w:rPr>
              <w:t>Активная ссылка на документ</w:t>
            </w:r>
          </w:p>
        </w:tc>
      </w:tr>
      <w:tr w:rsidR="00450780" w:rsidRPr="001D61AB" w:rsidTr="00B0013B"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0780" w:rsidRPr="00CD1CFD" w:rsidRDefault="00450780" w:rsidP="00450780">
            <w:pPr>
              <w:rPr>
                <w:rFonts w:ascii="Verdana" w:hAnsi="Verdana"/>
                <w:sz w:val="20"/>
                <w:szCs w:val="20"/>
              </w:rPr>
            </w:pPr>
            <w:r w:rsidRPr="00CD1CFD">
              <w:rPr>
                <w:rFonts w:ascii="Verdana" w:hAnsi="Verdana"/>
                <w:sz w:val="20"/>
                <w:szCs w:val="20"/>
              </w:rPr>
              <w:t>Краткий отчет по направлениям подготовки Инженерно-строительного института по результатам социологического исследования обучающихся "Качество основной образовательной программы"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0780" w:rsidRPr="00CD1CFD" w:rsidRDefault="00450780" w:rsidP="004507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1CFD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D1CFD" w:rsidRPr="00CD1CFD" w:rsidRDefault="00CD1CFD" w:rsidP="00CD1CFD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04" w:history="1">
              <w:r w:rsidRPr="00CD1CFD">
                <w:rPr>
                  <w:rStyle w:val="a6"/>
                  <w:rFonts w:ascii="Verdana" w:hAnsi="Verdana"/>
                  <w:sz w:val="20"/>
                  <w:szCs w:val="20"/>
                </w:rPr>
                <w:t>https://eduquality.spbstu.ru/userfiles/files/otcheti-students/isi-otchet_2023.pdf</w:t>
              </w:r>
            </w:hyperlink>
          </w:p>
        </w:tc>
      </w:tr>
      <w:tr w:rsidR="00450780" w:rsidRPr="001D61AB" w:rsidTr="00B0013B"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0780" w:rsidRPr="00CD1CFD" w:rsidRDefault="00450780" w:rsidP="00450780">
            <w:pPr>
              <w:rPr>
                <w:rFonts w:ascii="Verdana" w:hAnsi="Verdana"/>
                <w:sz w:val="20"/>
                <w:szCs w:val="20"/>
              </w:rPr>
            </w:pPr>
            <w:r w:rsidRPr="00CD1CFD">
              <w:rPr>
                <w:rFonts w:ascii="Verdana" w:hAnsi="Verdana"/>
                <w:sz w:val="20"/>
                <w:szCs w:val="20"/>
              </w:rPr>
              <w:t>Краткий отчет о результатах опроса педагогических работников о качестве организации образовательного процесса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0780" w:rsidRPr="00CD1CFD" w:rsidRDefault="00450780" w:rsidP="004507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1CFD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D1CFD" w:rsidRPr="00CD1CFD" w:rsidRDefault="00CD1CFD" w:rsidP="00CD1CFD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05" w:history="1">
              <w:r w:rsidRPr="00CD1CFD">
                <w:rPr>
                  <w:rStyle w:val="a6"/>
                  <w:rFonts w:ascii="Verdana" w:hAnsi="Verdana"/>
                  <w:sz w:val="20"/>
                  <w:szCs w:val="20"/>
                </w:rPr>
                <w:t>https://eduquality.spbstu.ru/userfiles/files/otcheti-pps/otchet_pps_2023_isi.pdf</w:t>
              </w:r>
            </w:hyperlink>
          </w:p>
        </w:tc>
      </w:tr>
      <w:tr w:rsidR="00450780" w:rsidRPr="001D61AB" w:rsidTr="00B0013B"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0780" w:rsidRPr="00CD1CFD" w:rsidRDefault="00450780" w:rsidP="00450780">
            <w:pPr>
              <w:rPr>
                <w:rFonts w:ascii="Verdana" w:hAnsi="Verdana"/>
                <w:sz w:val="20"/>
                <w:szCs w:val="20"/>
              </w:rPr>
            </w:pPr>
            <w:r w:rsidRPr="00CD1CFD">
              <w:rPr>
                <w:rFonts w:ascii="Verdana" w:hAnsi="Verdana"/>
                <w:sz w:val="20"/>
                <w:szCs w:val="20"/>
              </w:rPr>
              <w:t>Опрос работодателей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0780" w:rsidRPr="00CD1CFD" w:rsidRDefault="00450780" w:rsidP="004507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1CFD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D1CFD" w:rsidRPr="00CD1CFD" w:rsidRDefault="00CD1CFD" w:rsidP="00CD1CFD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06" w:history="1">
              <w:r w:rsidRPr="00CD1CFD">
                <w:rPr>
                  <w:rStyle w:val="a6"/>
                  <w:rFonts w:ascii="Verdana" w:hAnsi="Verdana"/>
                  <w:sz w:val="20"/>
                  <w:szCs w:val="20"/>
                </w:rPr>
                <w:t>https://eduquality.spbstu.ru/userfiles/files/otcheti-rabotodateli/otchet_isi_rabotodateli-2023.pdf</w:t>
              </w:r>
            </w:hyperlink>
          </w:p>
        </w:tc>
      </w:tr>
    </w:tbl>
    <w:p w:rsidR="00CD1CFD" w:rsidRDefault="00CD1CFD" w:rsidP="00CD1CFD">
      <w:pPr>
        <w:pStyle w:val="2"/>
        <w:keepNext w:val="0"/>
        <w:spacing w:after="240"/>
        <w:ind w:left="2268" w:hanging="2268"/>
        <w:rPr>
          <w:rFonts w:ascii="Verdana" w:hAnsi="Verdana" w:cstheme="minorHAnsi"/>
          <w:i w:val="0"/>
          <w:color w:val="000000" w:themeColor="text1"/>
          <w:sz w:val="24"/>
          <w:szCs w:val="24"/>
        </w:rPr>
      </w:pPr>
    </w:p>
    <w:p w:rsidR="00CD1CFD" w:rsidRDefault="00CD1CFD" w:rsidP="00CD1CFD">
      <w:r>
        <w:br w:type="page"/>
      </w:r>
    </w:p>
    <w:p w:rsidR="00DE5E85" w:rsidRPr="00A646F9" w:rsidRDefault="00DE5E85" w:rsidP="00CD1CFD">
      <w:pPr>
        <w:pStyle w:val="2"/>
        <w:keepNext w:val="0"/>
        <w:spacing w:after="240"/>
        <w:ind w:left="2268" w:hanging="2268"/>
        <w:rPr>
          <w:rFonts w:ascii="Verdana" w:hAnsi="Verdana" w:cstheme="minorHAnsi"/>
          <w:i w:val="0"/>
          <w:color w:val="000000" w:themeColor="text1"/>
          <w:sz w:val="24"/>
          <w:szCs w:val="24"/>
        </w:rPr>
      </w:pPr>
      <w:r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lastRenderedPageBreak/>
        <w:t>3.9 Стандарт 9.</w:t>
      </w:r>
      <w:r w:rsidR="00836F9C"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ab/>
      </w:r>
      <w:r w:rsidRPr="00A646F9">
        <w:rPr>
          <w:rFonts w:ascii="Verdana" w:hAnsi="Verdana" w:cstheme="minorHAnsi"/>
          <w:i w:val="0"/>
          <w:color w:val="000000" w:themeColor="text1"/>
          <w:sz w:val="24"/>
          <w:szCs w:val="24"/>
        </w:rPr>
        <w:t>Гарантия качества образования (при переходе на дистанционный формат реализации образовательных программ)</w:t>
      </w:r>
    </w:p>
    <w:p w:rsidR="00DE5E85" w:rsidRPr="00A646F9" w:rsidRDefault="00DE5E85" w:rsidP="00DE5E85">
      <w:pPr>
        <w:spacing w:before="240" w:after="240"/>
        <w:ind w:left="1843" w:hanging="1843"/>
        <w:rPr>
          <w:rFonts w:ascii="Verdana" w:hAnsi="Verdana"/>
          <w:b/>
        </w:rPr>
      </w:pPr>
      <w:r w:rsidRPr="00A646F9">
        <w:rPr>
          <w:rFonts w:ascii="Verdana" w:hAnsi="Verdana"/>
          <w:i/>
          <w:u w:val="single"/>
        </w:rPr>
        <w:t xml:space="preserve">Соответствие стандарту: </w:t>
      </w:r>
      <w:r w:rsidRPr="00A646F9">
        <w:rPr>
          <w:rFonts w:ascii="Verdana" w:hAnsi="Verdana"/>
          <w:b/>
          <w:i/>
          <w:u w:val="single"/>
        </w:rPr>
        <w:t>полное соответствие</w:t>
      </w:r>
    </w:p>
    <w:p w:rsidR="00DE5E85" w:rsidRDefault="00DE5E85" w:rsidP="00DE5E85">
      <w:pPr>
        <w:ind w:firstLine="709"/>
        <w:jc w:val="both"/>
        <w:rPr>
          <w:rFonts w:ascii="Verdana" w:hAnsi="Verdana"/>
        </w:rPr>
      </w:pPr>
      <w:r w:rsidRPr="00A646F9">
        <w:rPr>
          <w:rFonts w:ascii="Verdana" w:hAnsi="Verdana"/>
        </w:rPr>
        <w:t>Образовательная организация гарантирует качество образования (при переходе на дистанционный формат реализации образовательных программ) и имеет соответствующие цифровые сервисы сопровождения образовательного процесса</w:t>
      </w:r>
      <w:r w:rsidR="00D92E6C" w:rsidRPr="00A646F9">
        <w:rPr>
          <w:rFonts w:ascii="Verdana" w:hAnsi="Verdana"/>
        </w:rPr>
        <w:t>.</w:t>
      </w:r>
    </w:p>
    <w:p w:rsidR="00DE5E85" w:rsidRPr="00A646F9" w:rsidRDefault="00DE5E85" w:rsidP="00836F9C">
      <w:pPr>
        <w:spacing w:before="120" w:after="120"/>
        <w:ind w:left="1985" w:hanging="1985"/>
        <w:rPr>
          <w:rFonts w:ascii="Verdana" w:hAnsi="Verdana"/>
        </w:rPr>
      </w:pPr>
      <w:r w:rsidRPr="00A646F9">
        <w:rPr>
          <w:rFonts w:ascii="Verdana" w:hAnsi="Verdana"/>
          <w:bCs/>
        </w:rPr>
        <w:t xml:space="preserve">Таблица 3.9 – </w:t>
      </w:r>
      <w:r w:rsidRPr="00A646F9">
        <w:rPr>
          <w:rFonts w:ascii="Verdana" w:hAnsi="Verdana"/>
        </w:rPr>
        <w:t>Подтверждающие</w:t>
      </w:r>
      <w:r w:rsidRPr="00A646F9">
        <w:rPr>
          <w:rFonts w:ascii="Verdana" w:hAnsi="Verdana"/>
          <w:bCs/>
        </w:rPr>
        <w:t xml:space="preserve"> документы</w:t>
      </w:r>
    </w:p>
    <w:tbl>
      <w:tblPr>
        <w:tblW w:w="5006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84"/>
        <w:gridCol w:w="1503"/>
        <w:gridCol w:w="4309"/>
      </w:tblGrid>
      <w:tr w:rsidR="00DF7FCF" w:rsidRPr="009013AA" w:rsidTr="00550E8B">
        <w:trPr>
          <w:tblHeader/>
        </w:trPr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5E85" w:rsidRPr="0025105E" w:rsidRDefault="00DE5E85" w:rsidP="00DF7FCF">
            <w:pPr>
              <w:ind w:left="-57" w:right="-5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5105E">
              <w:rPr>
                <w:rFonts w:ascii="Verdana" w:hAnsi="Verdana"/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5E85" w:rsidRPr="0025105E" w:rsidRDefault="00DE5E85" w:rsidP="00DF7FCF">
            <w:pPr>
              <w:ind w:left="-57" w:right="-5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5105E">
              <w:rPr>
                <w:rFonts w:ascii="Verdana" w:hAnsi="Verdana"/>
                <w:b/>
                <w:bCs/>
                <w:sz w:val="20"/>
                <w:szCs w:val="20"/>
              </w:rPr>
              <w:t>Наличие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5E85" w:rsidRPr="0025105E" w:rsidRDefault="00DE5E85" w:rsidP="00DF7FCF">
            <w:pPr>
              <w:ind w:left="-57" w:right="-5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5105E">
              <w:rPr>
                <w:rFonts w:ascii="Verdana" w:hAnsi="Verdana"/>
                <w:b/>
                <w:bCs/>
                <w:sz w:val="20"/>
                <w:szCs w:val="20"/>
              </w:rPr>
              <w:t>Активная ссылка на документ</w:t>
            </w:r>
          </w:p>
        </w:tc>
      </w:tr>
      <w:tr w:rsidR="00DF7FCF" w:rsidRPr="009013AA" w:rsidTr="00550E8B">
        <w:trPr>
          <w:trHeight w:val="387"/>
        </w:trPr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E85" w:rsidRPr="0025105E" w:rsidRDefault="00DE5E85" w:rsidP="00DF7FCF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Электронная информационно-образовательная среда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E85" w:rsidRPr="0025105E" w:rsidRDefault="00DE5E85" w:rsidP="00DF7FCF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3466" w:rsidRPr="0025105E" w:rsidRDefault="00DD4511" w:rsidP="001C3466">
            <w:pPr>
              <w:ind w:left="-57" w:right="-57"/>
              <w:jc w:val="center"/>
              <w:rPr>
                <w:rStyle w:val="a6"/>
              </w:rPr>
            </w:pPr>
            <w:hyperlink r:id="rId107" w:history="1">
              <w:r w:rsidR="001C3466" w:rsidRPr="0025105E">
                <w:rPr>
                  <w:rStyle w:val="a6"/>
                  <w:rFonts w:ascii="Verdana" w:hAnsi="Verdana"/>
                  <w:sz w:val="20"/>
                  <w:szCs w:val="20"/>
                </w:rPr>
                <w:t>https://open.spbstu.ru/eios/</w:t>
              </w:r>
            </w:hyperlink>
          </w:p>
        </w:tc>
      </w:tr>
      <w:tr w:rsidR="0025105E" w:rsidRPr="009013AA" w:rsidTr="00550E8B">
        <w:trPr>
          <w:trHeight w:val="387"/>
        </w:trPr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105E" w:rsidRPr="0025105E" w:rsidRDefault="0025105E" w:rsidP="0025105E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 xml:space="preserve">Положение об электронной информационно-образовательной среде 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105E" w:rsidRPr="0025105E" w:rsidRDefault="0025105E" w:rsidP="00DF7FCF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105E" w:rsidRPr="0025105E" w:rsidRDefault="00DD4511" w:rsidP="0025105E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108" w:history="1">
              <w:r w:rsidR="0025105E" w:rsidRPr="0025105E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https://www.spbstu.ru/upload/dmo/regulations_on_eios.pdf</w:t>
              </w:r>
            </w:hyperlink>
          </w:p>
        </w:tc>
      </w:tr>
      <w:tr w:rsidR="0025105E" w:rsidRPr="009013AA" w:rsidTr="00550E8B">
        <w:trPr>
          <w:trHeight w:val="387"/>
        </w:trPr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105E" w:rsidRPr="0025105E" w:rsidRDefault="0025105E" w:rsidP="0025105E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Положение об организации и применении электронного обучения и дистанционных образовательных технологий при реализации образовательных программ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105E" w:rsidRPr="0025105E" w:rsidRDefault="0025105E" w:rsidP="00DF7FCF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105E" w:rsidRPr="0025105E" w:rsidRDefault="00DD4511" w:rsidP="0025105E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109" w:history="1">
              <w:r w:rsidR="0025105E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https://www.spbstu.ru/upload/dmo/polozhenie_eodot_2024.pdf</w:t>
              </w:r>
            </w:hyperlink>
          </w:p>
        </w:tc>
      </w:tr>
      <w:tr w:rsidR="00181F05" w:rsidRPr="009013AA" w:rsidTr="00550E8B">
        <w:trPr>
          <w:trHeight w:val="387"/>
        </w:trPr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77027C" w:rsidRDefault="00181F05" w:rsidP="0025105E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181F05">
              <w:rPr>
                <w:rFonts w:ascii="Verdana" w:hAnsi="Verdana"/>
                <w:sz w:val="20"/>
                <w:szCs w:val="20"/>
              </w:rPr>
              <w:t>Инструкция по составлению расписания учебных занятий, промежуточной аттестации по дисциплинам (модулям) учебного плана в автоматизированной системе «Расписание учебных занятий»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Pr="0025105E" w:rsidRDefault="00181F05" w:rsidP="00DF7FCF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1F05" w:rsidRDefault="00DD4511" w:rsidP="00181F05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110" w:history="1">
              <w:r w:rsidR="00181F05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https://www.spbstu.ru/upload/dmo/instructions_scheduling_training_sessions_2024.pdf</w:t>
              </w:r>
            </w:hyperlink>
          </w:p>
        </w:tc>
      </w:tr>
      <w:tr w:rsidR="00F71A48" w:rsidRPr="009013AA" w:rsidTr="00550E8B">
        <w:trPr>
          <w:trHeight w:val="387"/>
        </w:trPr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A48" w:rsidRPr="00181F05" w:rsidRDefault="00F71A48" w:rsidP="0025105E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F71A48">
              <w:rPr>
                <w:rFonts w:ascii="Verdana" w:hAnsi="Verdana"/>
                <w:sz w:val="20"/>
                <w:szCs w:val="20"/>
              </w:rPr>
              <w:t>Инструкция по работе в автоматизированной системе «Расписание учебных занятий»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A48" w:rsidRPr="0025105E" w:rsidRDefault="00F71A48" w:rsidP="00DF7FCF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A48" w:rsidRDefault="00DD4511" w:rsidP="00F71A48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111" w:history="1">
              <w:r w:rsidR="00F71A48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https://www.spbstu.ru/upload/dmo/instructions_working_schedule_training_sessions_sign.pdf</w:t>
              </w:r>
            </w:hyperlink>
          </w:p>
        </w:tc>
      </w:tr>
      <w:tr w:rsidR="00EE7EB4" w:rsidRPr="009013AA" w:rsidTr="00550E8B">
        <w:trPr>
          <w:trHeight w:val="387"/>
        </w:trPr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7EB4" w:rsidRPr="00F71A48" w:rsidRDefault="00EE7EB4" w:rsidP="0025105E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EE7EB4">
              <w:rPr>
                <w:rFonts w:ascii="Verdana" w:hAnsi="Verdana"/>
                <w:sz w:val="20"/>
                <w:szCs w:val="20"/>
              </w:rPr>
              <w:t>Расписание</w:t>
            </w:r>
            <w:r>
              <w:rPr>
                <w:rFonts w:ascii="Verdana" w:hAnsi="Verdana"/>
                <w:sz w:val="20"/>
                <w:szCs w:val="20"/>
              </w:rPr>
              <w:t xml:space="preserve"> и график учебного процесса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7EB4" w:rsidRPr="0025105E" w:rsidRDefault="00EE7EB4" w:rsidP="00DF7FCF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Имеются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7EB4" w:rsidRDefault="00DD4511" w:rsidP="00EE7EB4">
            <w:pPr>
              <w:ind w:left="-57" w:right="-57"/>
              <w:jc w:val="center"/>
            </w:pPr>
            <w:hyperlink r:id="rId112" w:history="1">
              <w:r w:rsidR="00EE7EB4" w:rsidRPr="00EE7EB4">
                <w:rPr>
                  <w:rStyle w:val="a6"/>
                  <w:rFonts w:ascii="Verdana" w:hAnsi="Verdana"/>
                  <w:sz w:val="20"/>
                  <w:szCs w:val="20"/>
                </w:rPr>
                <w:t>https://www.spbstu.ru/students/schedule/index.php</w:t>
              </w:r>
            </w:hyperlink>
          </w:p>
        </w:tc>
      </w:tr>
      <w:tr w:rsidR="00EE7EB4" w:rsidRPr="009013AA" w:rsidTr="00550E8B">
        <w:trPr>
          <w:trHeight w:val="387"/>
        </w:trPr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7EB4" w:rsidRPr="00F71A48" w:rsidRDefault="00EE7EB4" w:rsidP="00DE550E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EE7EB4">
              <w:rPr>
                <w:rFonts w:ascii="Verdana" w:hAnsi="Verdana"/>
                <w:sz w:val="20"/>
                <w:szCs w:val="20"/>
              </w:rPr>
              <w:t>Расписание занятий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DE550E">
              <w:rPr>
                <w:rFonts w:ascii="Verdana" w:hAnsi="Verdana"/>
                <w:sz w:val="20"/>
                <w:szCs w:val="20"/>
              </w:rPr>
              <w:t>Инженерно-строительного института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7EB4" w:rsidRPr="0025105E" w:rsidRDefault="00EE7EB4" w:rsidP="00EE7EB4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550E" w:rsidRPr="00DE550E" w:rsidRDefault="00DD4511" w:rsidP="00310333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113" w:history="1">
              <w:r w:rsidR="00DE550E" w:rsidRPr="00DE550E">
                <w:rPr>
                  <w:rStyle w:val="a6"/>
                  <w:rFonts w:ascii="Verdana" w:hAnsi="Verdana"/>
                  <w:sz w:val="20"/>
                  <w:szCs w:val="20"/>
                </w:rPr>
                <w:t>https://ruz.spbstu.ru/faculty/92/groups</w:t>
              </w:r>
            </w:hyperlink>
          </w:p>
        </w:tc>
      </w:tr>
      <w:tr w:rsidR="00A46731" w:rsidRPr="009013AA" w:rsidTr="00550E8B">
        <w:trPr>
          <w:trHeight w:val="387"/>
        </w:trPr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6731" w:rsidRPr="00F71A48" w:rsidRDefault="00A46731" w:rsidP="00A46731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</w:t>
            </w:r>
            <w:r w:rsidRPr="00A46731">
              <w:rPr>
                <w:rFonts w:ascii="Verdana" w:hAnsi="Verdana"/>
                <w:sz w:val="20"/>
                <w:szCs w:val="20"/>
              </w:rPr>
              <w:t>ичн</w:t>
            </w:r>
            <w:r>
              <w:rPr>
                <w:rFonts w:ascii="Verdana" w:hAnsi="Verdana"/>
                <w:sz w:val="20"/>
                <w:szCs w:val="20"/>
              </w:rPr>
              <w:t>ый</w:t>
            </w:r>
            <w:r w:rsidRPr="00A46731">
              <w:rPr>
                <w:rFonts w:ascii="Verdana" w:hAnsi="Verdana"/>
                <w:sz w:val="20"/>
                <w:szCs w:val="20"/>
              </w:rPr>
              <w:t xml:space="preserve"> кабинет обучающегося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6731" w:rsidRPr="0025105E" w:rsidRDefault="00A46731" w:rsidP="00DF7FCF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6731" w:rsidRPr="00A46731" w:rsidRDefault="00DD4511" w:rsidP="00A46731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114" w:history="1">
              <w:r w:rsidR="00A46731" w:rsidRPr="00A46731">
                <w:rPr>
                  <w:rStyle w:val="a6"/>
                  <w:rFonts w:ascii="Verdana" w:hAnsi="Verdana"/>
                  <w:sz w:val="20"/>
                  <w:szCs w:val="20"/>
                </w:rPr>
                <w:t>https://open.spbstu.ru/lk-learner/</w:t>
              </w:r>
            </w:hyperlink>
          </w:p>
        </w:tc>
      </w:tr>
      <w:tr w:rsidR="00997287" w:rsidRPr="009013AA" w:rsidTr="00550E8B">
        <w:trPr>
          <w:trHeight w:val="387"/>
        </w:trPr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7287" w:rsidRPr="0025105E" w:rsidRDefault="00997287" w:rsidP="00997287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77027C">
              <w:rPr>
                <w:rFonts w:ascii="Verdana" w:hAnsi="Verdana"/>
                <w:sz w:val="20"/>
                <w:szCs w:val="20"/>
              </w:rPr>
              <w:t>Регламент функционирования личного кабинета обучающегося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7287" w:rsidRPr="0025105E" w:rsidRDefault="00997287" w:rsidP="00997287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7287" w:rsidRDefault="00DD4511" w:rsidP="00997287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115" w:history="1">
              <w:r w:rsidR="00997287" w:rsidRPr="006453C3">
                <w:rPr>
                  <w:rStyle w:val="a6"/>
                  <w:rFonts w:ascii="Verdana" w:hAnsi="Verdana"/>
                  <w:sz w:val="20"/>
                  <w:szCs w:val="20"/>
                </w:rPr>
                <w:t>https://open.spbstu.ru/doc/reglament-LKO_2018.pdf</w:t>
              </w:r>
            </w:hyperlink>
          </w:p>
        </w:tc>
      </w:tr>
      <w:tr w:rsidR="00997287" w:rsidRPr="009013AA" w:rsidTr="00550E8B">
        <w:trPr>
          <w:trHeight w:val="387"/>
        </w:trPr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7287" w:rsidRDefault="00997287" w:rsidP="00997287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</w:t>
            </w:r>
            <w:r w:rsidRPr="00A46731">
              <w:rPr>
                <w:rFonts w:ascii="Verdana" w:hAnsi="Verdana"/>
                <w:sz w:val="20"/>
                <w:szCs w:val="20"/>
              </w:rPr>
              <w:t>ичн</w:t>
            </w:r>
            <w:r>
              <w:rPr>
                <w:rFonts w:ascii="Verdana" w:hAnsi="Verdana"/>
                <w:sz w:val="20"/>
                <w:szCs w:val="20"/>
              </w:rPr>
              <w:t>ый</w:t>
            </w:r>
            <w:r w:rsidRPr="00A46731">
              <w:rPr>
                <w:rFonts w:ascii="Verdana" w:hAnsi="Verdana"/>
                <w:sz w:val="20"/>
                <w:szCs w:val="20"/>
              </w:rPr>
              <w:t xml:space="preserve"> кабинет </w:t>
            </w:r>
            <w:r>
              <w:rPr>
                <w:rFonts w:ascii="Verdana" w:hAnsi="Verdana"/>
                <w:sz w:val="20"/>
                <w:szCs w:val="20"/>
              </w:rPr>
              <w:t>преподавателя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7287" w:rsidRPr="0025105E" w:rsidRDefault="00997287" w:rsidP="00997287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7287" w:rsidRPr="00A46731" w:rsidRDefault="00DD4511" w:rsidP="00997287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116" w:history="1">
              <w:r w:rsidR="00997287" w:rsidRPr="00775D0C">
                <w:rPr>
                  <w:rStyle w:val="a6"/>
                  <w:rFonts w:ascii="Verdana" w:hAnsi="Verdana"/>
                  <w:sz w:val="20"/>
                  <w:szCs w:val="20"/>
                </w:rPr>
                <w:t>https://staff.spbstu.ru/</w:t>
              </w:r>
            </w:hyperlink>
          </w:p>
        </w:tc>
      </w:tr>
      <w:tr w:rsidR="00A9639A" w:rsidRPr="009013AA" w:rsidTr="00550E8B">
        <w:trPr>
          <w:trHeight w:val="387"/>
        </w:trPr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639A" w:rsidRDefault="00A9639A" w:rsidP="00997287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A9639A">
              <w:rPr>
                <w:rFonts w:ascii="Verdana" w:hAnsi="Verdana"/>
                <w:sz w:val="20"/>
                <w:szCs w:val="20"/>
              </w:rPr>
              <w:t>Регламент управления цифровыми профилями ППС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639A" w:rsidRPr="0025105E" w:rsidRDefault="00A9639A" w:rsidP="00997287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639A" w:rsidRDefault="00DD4511" w:rsidP="00A9639A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117" w:history="1">
              <w:r w:rsidR="00A9639A" w:rsidRPr="00775D0C">
                <w:rPr>
                  <w:rStyle w:val="a6"/>
                  <w:rFonts w:ascii="Verdana" w:hAnsi="Verdana"/>
                  <w:sz w:val="20"/>
                  <w:szCs w:val="20"/>
                </w:rPr>
                <w:t>https://eduquality.spbstu.ru/userfiles/files/order-923-29-04-21.pdf</w:t>
              </w:r>
            </w:hyperlink>
          </w:p>
        </w:tc>
      </w:tr>
      <w:tr w:rsidR="00997287" w:rsidRPr="009013AA" w:rsidTr="00550E8B">
        <w:trPr>
          <w:trHeight w:val="387"/>
        </w:trPr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7287" w:rsidRDefault="00997287" w:rsidP="00997287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A46731">
              <w:rPr>
                <w:rFonts w:ascii="Verdana" w:hAnsi="Verdana"/>
                <w:sz w:val="20"/>
                <w:szCs w:val="20"/>
              </w:rPr>
              <w:t>Распределённая система дистанционного обучения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997287" w:rsidRDefault="00997287" w:rsidP="00997287">
            <w:pPr>
              <w:pStyle w:val="af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A46731">
              <w:rPr>
                <w:rFonts w:ascii="Verdana" w:hAnsi="Verdana"/>
                <w:sz w:val="20"/>
                <w:szCs w:val="20"/>
              </w:rPr>
              <w:t xml:space="preserve">Образовательные порталы </w:t>
            </w:r>
            <w:proofErr w:type="spellStart"/>
            <w:r w:rsidRPr="00A46731">
              <w:rPr>
                <w:rFonts w:ascii="Verdana" w:hAnsi="Verdana"/>
                <w:sz w:val="20"/>
                <w:szCs w:val="20"/>
              </w:rPr>
              <w:t>СПбПУ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997287" w:rsidRDefault="00997287" w:rsidP="00997287">
            <w:pPr>
              <w:pStyle w:val="af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A46731">
              <w:rPr>
                <w:rFonts w:ascii="Verdana" w:hAnsi="Verdana"/>
                <w:sz w:val="20"/>
                <w:szCs w:val="20"/>
              </w:rPr>
              <w:t>Внешние порталы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997287" w:rsidRDefault="00997287" w:rsidP="00997287">
            <w:pPr>
              <w:pStyle w:val="af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A46731">
              <w:rPr>
                <w:rFonts w:ascii="Verdana" w:hAnsi="Verdana"/>
                <w:sz w:val="20"/>
                <w:szCs w:val="20"/>
              </w:rPr>
              <w:t>Вспомогательные системы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7287" w:rsidRPr="0025105E" w:rsidRDefault="00997287" w:rsidP="00997287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7287" w:rsidRPr="00A46731" w:rsidRDefault="00DD4511" w:rsidP="00997287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118" w:history="1">
              <w:r w:rsidR="00997287" w:rsidRPr="00775D0C">
                <w:rPr>
                  <w:rStyle w:val="a6"/>
                  <w:rFonts w:ascii="Verdana" w:hAnsi="Verdana"/>
                  <w:sz w:val="20"/>
                  <w:szCs w:val="20"/>
                </w:rPr>
                <w:t>https://open.spbstu.ru/sistema-el/</w:t>
              </w:r>
            </w:hyperlink>
          </w:p>
        </w:tc>
      </w:tr>
      <w:tr w:rsidR="00997287" w:rsidRPr="009013AA" w:rsidTr="00550E8B">
        <w:trPr>
          <w:trHeight w:val="387"/>
        </w:trPr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7287" w:rsidRPr="00A46731" w:rsidRDefault="00997287" w:rsidP="00997287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A46731">
              <w:rPr>
                <w:rFonts w:ascii="Verdana" w:hAnsi="Verdana"/>
                <w:sz w:val="20"/>
                <w:szCs w:val="20"/>
              </w:rPr>
              <w:t>Информационно-библиотечный комплекс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7287" w:rsidRPr="0025105E" w:rsidRDefault="00997287" w:rsidP="00997287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7287" w:rsidRPr="00A46731" w:rsidRDefault="00DD4511" w:rsidP="00997287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119" w:history="1">
              <w:r w:rsidR="00997287" w:rsidRPr="00775D0C">
                <w:rPr>
                  <w:rStyle w:val="a6"/>
                  <w:rFonts w:ascii="Verdana" w:hAnsi="Verdana"/>
                  <w:sz w:val="20"/>
                  <w:szCs w:val="20"/>
                </w:rPr>
                <w:t>https://open.spbstu.ru/ibk/</w:t>
              </w:r>
            </w:hyperlink>
          </w:p>
        </w:tc>
      </w:tr>
      <w:tr w:rsidR="00997287" w:rsidRPr="009013AA" w:rsidTr="00550E8B">
        <w:trPr>
          <w:trHeight w:val="387"/>
        </w:trPr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7287" w:rsidRPr="00A46731" w:rsidRDefault="00997287" w:rsidP="00997287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A46731">
              <w:rPr>
                <w:rFonts w:ascii="Verdana" w:hAnsi="Verdana"/>
                <w:sz w:val="20"/>
                <w:szCs w:val="20"/>
              </w:rPr>
              <w:lastRenderedPageBreak/>
              <w:t>Поиск по документам из фонда библиотеки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7287" w:rsidRPr="0025105E" w:rsidRDefault="00997287" w:rsidP="00997287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7287" w:rsidRDefault="00DD4511" w:rsidP="00997287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120" w:history="1">
              <w:r w:rsidR="00997287" w:rsidRPr="00775D0C">
                <w:rPr>
                  <w:rStyle w:val="a6"/>
                  <w:rFonts w:ascii="Verdana" w:hAnsi="Verdana"/>
                  <w:sz w:val="20"/>
                  <w:szCs w:val="20"/>
                </w:rPr>
                <w:t>https://library.spbstu.ru/ru/</w:t>
              </w:r>
            </w:hyperlink>
          </w:p>
        </w:tc>
      </w:tr>
      <w:tr w:rsidR="00DD676F" w:rsidRPr="009013AA" w:rsidTr="00550E8B">
        <w:trPr>
          <w:trHeight w:val="387"/>
        </w:trPr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D676F" w:rsidRPr="00A46731" w:rsidRDefault="00DD676F" w:rsidP="00997287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DD676F">
              <w:rPr>
                <w:rFonts w:ascii="Verdana" w:hAnsi="Verdana"/>
                <w:sz w:val="20"/>
                <w:szCs w:val="20"/>
              </w:rPr>
              <w:t>Электронные курсы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D676F" w:rsidRPr="0025105E" w:rsidRDefault="00DD676F" w:rsidP="00DD676F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</w:t>
            </w:r>
            <w:r>
              <w:rPr>
                <w:rFonts w:ascii="Verdana" w:hAnsi="Verdana"/>
                <w:sz w:val="20"/>
                <w:szCs w:val="20"/>
              </w:rPr>
              <w:t>ю</w:t>
            </w:r>
            <w:r w:rsidRPr="0025105E">
              <w:rPr>
                <w:rFonts w:ascii="Verdana" w:hAnsi="Verdana"/>
                <w:sz w:val="20"/>
                <w:szCs w:val="20"/>
              </w:rPr>
              <w:t>тся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D676F" w:rsidRDefault="00DD4511" w:rsidP="00DD676F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121" w:history="1">
              <w:r w:rsidR="00DD676F" w:rsidRPr="00775D0C">
                <w:rPr>
                  <w:rStyle w:val="a6"/>
                  <w:rFonts w:ascii="Verdana" w:hAnsi="Verdana"/>
                  <w:sz w:val="20"/>
                  <w:szCs w:val="20"/>
                </w:rPr>
                <w:t>https://dep.spbstu.ru/elektronnue_kursu/</w:t>
              </w:r>
            </w:hyperlink>
          </w:p>
        </w:tc>
      </w:tr>
      <w:tr w:rsidR="00DD676F" w:rsidRPr="009013AA" w:rsidTr="00550E8B">
        <w:trPr>
          <w:trHeight w:val="387"/>
        </w:trPr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D676F" w:rsidRPr="00DD676F" w:rsidRDefault="00DD676F" w:rsidP="00997287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DD676F">
              <w:rPr>
                <w:rFonts w:ascii="Verdana" w:hAnsi="Verdana"/>
                <w:sz w:val="20"/>
                <w:szCs w:val="20"/>
              </w:rPr>
              <w:t>Перечень онлайн-курсов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D676F" w:rsidRPr="0025105E" w:rsidRDefault="00DD676F" w:rsidP="00DD676F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D676F" w:rsidRDefault="00DD4511" w:rsidP="00DD676F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122" w:history="1">
              <w:r w:rsidR="00DD676F" w:rsidRPr="00775D0C">
                <w:rPr>
                  <w:rStyle w:val="a6"/>
                  <w:rFonts w:ascii="Verdana" w:hAnsi="Verdana"/>
                  <w:sz w:val="20"/>
                  <w:szCs w:val="20"/>
                </w:rPr>
                <w:t>https://dep.spbstu.ru/userfiles/files/Perechen-onlayn-kursov-SPbPU_2023_2024.pdf</w:t>
              </w:r>
            </w:hyperlink>
          </w:p>
        </w:tc>
      </w:tr>
      <w:tr w:rsidR="00DD676F" w:rsidRPr="009013AA" w:rsidTr="00550E8B">
        <w:trPr>
          <w:trHeight w:val="387"/>
        </w:trPr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D676F" w:rsidRPr="00DD676F" w:rsidRDefault="00DD676F" w:rsidP="00997287">
            <w:pPr>
              <w:ind w:left="-57" w:right="-57"/>
              <w:rPr>
                <w:rFonts w:ascii="Verdana" w:hAnsi="Verdana"/>
                <w:sz w:val="20"/>
                <w:szCs w:val="20"/>
              </w:rPr>
            </w:pPr>
            <w:r w:rsidRPr="00DD676F">
              <w:rPr>
                <w:rFonts w:ascii="Verdana" w:hAnsi="Verdana"/>
                <w:sz w:val="20"/>
                <w:szCs w:val="20"/>
              </w:rPr>
              <w:t>Перечень электронных образовательных ресурсов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D676F" w:rsidRPr="0025105E" w:rsidRDefault="00DD676F" w:rsidP="00DD676F">
            <w:pPr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 w:rsidRPr="0025105E">
              <w:rPr>
                <w:rFonts w:ascii="Verdana" w:hAnsi="Verdana"/>
                <w:sz w:val="20"/>
                <w:szCs w:val="20"/>
              </w:rPr>
              <w:t>Имеется</w:t>
            </w:r>
          </w:p>
        </w:tc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D676F" w:rsidRDefault="00DD4511" w:rsidP="00DD676F">
            <w:pPr>
              <w:ind w:left="-57" w:right="-57"/>
              <w:jc w:val="center"/>
              <w:rPr>
                <w:rStyle w:val="a6"/>
                <w:rFonts w:ascii="Verdana" w:hAnsi="Verdana"/>
                <w:sz w:val="20"/>
                <w:szCs w:val="20"/>
              </w:rPr>
            </w:pPr>
            <w:hyperlink r:id="rId123" w:history="1">
              <w:r w:rsidR="00DD676F" w:rsidRPr="00775D0C">
                <w:rPr>
                  <w:rStyle w:val="a6"/>
                  <w:rFonts w:ascii="Verdana" w:hAnsi="Verdana"/>
                  <w:sz w:val="20"/>
                  <w:szCs w:val="20"/>
                </w:rPr>
                <w:t>https://www.spbstu.ru/sveden/objects/</w:t>
              </w:r>
            </w:hyperlink>
          </w:p>
        </w:tc>
      </w:tr>
      <w:bookmarkEnd w:id="3"/>
    </w:tbl>
    <w:p w:rsidR="00DF7FCF" w:rsidRPr="00A646F9" w:rsidRDefault="00DF7FCF">
      <w:pPr>
        <w:rPr>
          <w:rFonts w:ascii="Verdana" w:hAnsi="Verdana"/>
        </w:rPr>
      </w:pPr>
    </w:p>
    <w:sectPr w:rsidR="00DF7FCF" w:rsidRPr="00A646F9" w:rsidSect="000639E7">
      <w:footerReference w:type="first" r:id="rId124"/>
      <w:pgSz w:w="11906" w:h="16838"/>
      <w:pgMar w:top="567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511" w:rsidRDefault="00DD4511">
      <w:r>
        <w:separator/>
      </w:r>
    </w:p>
  </w:endnote>
  <w:endnote w:type="continuationSeparator" w:id="0">
    <w:p w:rsidR="00DD4511" w:rsidRDefault="00DD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4D8" w:rsidRPr="003F1E74" w:rsidRDefault="005D34D8" w:rsidP="003F1E74">
    <w:pPr>
      <w:pStyle w:val="a8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511" w:rsidRDefault="00DD4511">
      <w:r>
        <w:separator/>
      </w:r>
    </w:p>
  </w:footnote>
  <w:footnote w:type="continuationSeparator" w:id="0">
    <w:p w:rsidR="00DD4511" w:rsidRDefault="00DD4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6A735F6"/>
    <w:multiLevelType w:val="hybridMultilevel"/>
    <w:tmpl w:val="CC08E7E2"/>
    <w:lvl w:ilvl="0" w:tplc="AD94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3AED"/>
    <w:multiLevelType w:val="hybridMultilevel"/>
    <w:tmpl w:val="9A74BFF0"/>
    <w:lvl w:ilvl="0" w:tplc="AD94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54001"/>
    <w:multiLevelType w:val="hybridMultilevel"/>
    <w:tmpl w:val="C17EA05C"/>
    <w:lvl w:ilvl="0" w:tplc="02CC8A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7E7C0D"/>
    <w:multiLevelType w:val="hybridMultilevel"/>
    <w:tmpl w:val="A3966376"/>
    <w:lvl w:ilvl="0" w:tplc="AD94BBD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EBB1FDA"/>
    <w:multiLevelType w:val="multilevel"/>
    <w:tmpl w:val="1EBB1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D2EB9"/>
    <w:multiLevelType w:val="multilevel"/>
    <w:tmpl w:val="21AD2EB9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F616C7"/>
    <w:multiLevelType w:val="hybridMultilevel"/>
    <w:tmpl w:val="F64439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6836CF"/>
    <w:multiLevelType w:val="multilevel"/>
    <w:tmpl w:val="296836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004E5"/>
    <w:multiLevelType w:val="hybridMultilevel"/>
    <w:tmpl w:val="DCB83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59389E"/>
    <w:multiLevelType w:val="multilevel"/>
    <w:tmpl w:val="36593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655CB"/>
    <w:multiLevelType w:val="hybridMultilevel"/>
    <w:tmpl w:val="439E96DA"/>
    <w:lvl w:ilvl="0" w:tplc="97054956">
      <w:start w:val="1"/>
      <w:numFmt w:val="decimal"/>
      <w:lvlText w:val="%1."/>
      <w:lvlJc w:val="left"/>
      <w:pPr>
        <w:ind w:left="720" w:hanging="360"/>
      </w:pPr>
    </w:lvl>
    <w:lvl w:ilvl="1" w:tplc="97054956" w:tentative="1">
      <w:start w:val="1"/>
      <w:numFmt w:val="lowerLetter"/>
      <w:lvlText w:val="%2."/>
      <w:lvlJc w:val="left"/>
      <w:pPr>
        <w:ind w:left="1440" w:hanging="360"/>
      </w:pPr>
    </w:lvl>
    <w:lvl w:ilvl="2" w:tplc="97054956" w:tentative="1">
      <w:start w:val="1"/>
      <w:numFmt w:val="lowerRoman"/>
      <w:lvlText w:val="%3."/>
      <w:lvlJc w:val="right"/>
      <w:pPr>
        <w:ind w:left="2160" w:hanging="180"/>
      </w:pPr>
    </w:lvl>
    <w:lvl w:ilvl="3" w:tplc="97054956" w:tentative="1">
      <w:start w:val="1"/>
      <w:numFmt w:val="decimal"/>
      <w:lvlText w:val="%4."/>
      <w:lvlJc w:val="left"/>
      <w:pPr>
        <w:ind w:left="2880" w:hanging="360"/>
      </w:pPr>
    </w:lvl>
    <w:lvl w:ilvl="4" w:tplc="97054956" w:tentative="1">
      <w:start w:val="1"/>
      <w:numFmt w:val="lowerLetter"/>
      <w:lvlText w:val="%5."/>
      <w:lvlJc w:val="left"/>
      <w:pPr>
        <w:ind w:left="3600" w:hanging="360"/>
      </w:pPr>
    </w:lvl>
    <w:lvl w:ilvl="5" w:tplc="97054956" w:tentative="1">
      <w:start w:val="1"/>
      <w:numFmt w:val="lowerRoman"/>
      <w:lvlText w:val="%6."/>
      <w:lvlJc w:val="right"/>
      <w:pPr>
        <w:ind w:left="4320" w:hanging="180"/>
      </w:pPr>
    </w:lvl>
    <w:lvl w:ilvl="6" w:tplc="97054956" w:tentative="1">
      <w:start w:val="1"/>
      <w:numFmt w:val="decimal"/>
      <w:lvlText w:val="%7."/>
      <w:lvlJc w:val="left"/>
      <w:pPr>
        <w:ind w:left="5040" w:hanging="360"/>
      </w:pPr>
    </w:lvl>
    <w:lvl w:ilvl="7" w:tplc="97054956" w:tentative="1">
      <w:start w:val="1"/>
      <w:numFmt w:val="lowerLetter"/>
      <w:lvlText w:val="%8."/>
      <w:lvlJc w:val="left"/>
      <w:pPr>
        <w:ind w:left="5760" w:hanging="360"/>
      </w:pPr>
    </w:lvl>
    <w:lvl w:ilvl="8" w:tplc="97054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F38CC"/>
    <w:multiLevelType w:val="hybridMultilevel"/>
    <w:tmpl w:val="64C444D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D50597C"/>
    <w:multiLevelType w:val="multilevel"/>
    <w:tmpl w:val="3D5059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347C4"/>
    <w:multiLevelType w:val="multilevel"/>
    <w:tmpl w:val="8A6A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880"/>
      </w:pPr>
      <w:rPr>
        <w:rFonts w:hint="default"/>
      </w:rPr>
    </w:lvl>
  </w:abstractNum>
  <w:abstractNum w:abstractNumId="15" w15:restartNumberingAfterBreak="0">
    <w:nsid w:val="46C12CF9"/>
    <w:multiLevelType w:val="multilevel"/>
    <w:tmpl w:val="46C12CF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6423F"/>
    <w:multiLevelType w:val="hybridMultilevel"/>
    <w:tmpl w:val="6D62C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2C740A"/>
    <w:multiLevelType w:val="multilevel"/>
    <w:tmpl w:val="492C7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F3602"/>
    <w:multiLevelType w:val="hybridMultilevel"/>
    <w:tmpl w:val="32F68E10"/>
    <w:lvl w:ilvl="0" w:tplc="AD94BBD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 w15:restartNumberingAfterBreak="0">
    <w:nsid w:val="5C06108E"/>
    <w:multiLevelType w:val="multilevel"/>
    <w:tmpl w:val="5C061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9548E"/>
    <w:multiLevelType w:val="multilevel"/>
    <w:tmpl w:val="3E5C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FF77F2"/>
    <w:multiLevelType w:val="multilevel"/>
    <w:tmpl w:val="5FFF7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61637"/>
    <w:multiLevelType w:val="multilevel"/>
    <w:tmpl w:val="60F61637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420D2"/>
    <w:multiLevelType w:val="multilevel"/>
    <w:tmpl w:val="654420D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8331DD"/>
    <w:multiLevelType w:val="hybridMultilevel"/>
    <w:tmpl w:val="311664FE"/>
    <w:lvl w:ilvl="0" w:tplc="947296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B2A3A"/>
    <w:multiLevelType w:val="multilevel"/>
    <w:tmpl w:val="68AB2A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916BE"/>
    <w:multiLevelType w:val="multilevel"/>
    <w:tmpl w:val="6B491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AB5033"/>
    <w:multiLevelType w:val="multilevel"/>
    <w:tmpl w:val="6BAB5033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426238A"/>
    <w:multiLevelType w:val="multilevel"/>
    <w:tmpl w:val="C4965B9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003399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797E46"/>
    <w:multiLevelType w:val="hybridMultilevel"/>
    <w:tmpl w:val="478E7C1E"/>
    <w:lvl w:ilvl="0" w:tplc="AD94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B517A"/>
    <w:multiLevelType w:val="multilevel"/>
    <w:tmpl w:val="7D5B51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832C7"/>
    <w:multiLevelType w:val="hybridMultilevel"/>
    <w:tmpl w:val="DD70BDD2"/>
    <w:lvl w:ilvl="0" w:tplc="16003C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24"/>
  </w:num>
  <w:num w:numId="3">
    <w:abstractNumId w:val="11"/>
  </w:num>
  <w:num w:numId="4">
    <w:abstractNumId w:val="9"/>
  </w:num>
  <w:num w:numId="5">
    <w:abstractNumId w:val="1"/>
  </w:num>
  <w:num w:numId="6">
    <w:abstractNumId w:val="2"/>
  </w:num>
  <w:num w:numId="7">
    <w:abstractNumId w:val="28"/>
  </w:num>
  <w:num w:numId="8">
    <w:abstractNumId w:val="8"/>
  </w:num>
  <w:num w:numId="9">
    <w:abstractNumId w:val="23"/>
  </w:num>
  <w:num w:numId="10">
    <w:abstractNumId w:val="27"/>
  </w:num>
  <w:num w:numId="11">
    <w:abstractNumId w:val="10"/>
  </w:num>
  <w:num w:numId="12">
    <w:abstractNumId w:val="6"/>
  </w:num>
  <w:num w:numId="13">
    <w:abstractNumId w:val="30"/>
  </w:num>
  <w:num w:numId="14">
    <w:abstractNumId w:val="22"/>
  </w:num>
  <w:num w:numId="15">
    <w:abstractNumId w:val="25"/>
  </w:num>
  <w:num w:numId="16">
    <w:abstractNumId w:val="26"/>
  </w:num>
  <w:num w:numId="17">
    <w:abstractNumId w:val="15"/>
  </w:num>
  <w:num w:numId="18">
    <w:abstractNumId w:val="19"/>
  </w:num>
  <w:num w:numId="19">
    <w:abstractNumId w:val="5"/>
  </w:num>
  <w:num w:numId="20">
    <w:abstractNumId w:val="17"/>
  </w:num>
  <w:num w:numId="21">
    <w:abstractNumId w:val="13"/>
  </w:num>
  <w:num w:numId="22">
    <w:abstractNumId w:val="21"/>
  </w:num>
  <w:num w:numId="23">
    <w:abstractNumId w:val="7"/>
  </w:num>
  <w:num w:numId="24">
    <w:abstractNumId w:val="3"/>
  </w:num>
  <w:num w:numId="25">
    <w:abstractNumId w:val="12"/>
  </w:num>
  <w:num w:numId="26">
    <w:abstractNumId w:val="31"/>
  </w:num>
  <w:num w:numId="27">
    <w:abstractNumId w:val="16"/>
  </w:num>
  <w:num w:numId="28">
    <w:abstractNumId w:val="29"/>
  </w:num>
  <w:num w:numId="29">
    <w:abstractNumId w:val="4"/>
  </w:num>
  <w:num w:numId="30">
    <w:abstractNumId w:val="18"/>
  </w:num>
  <w:num w:numId="3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1F"/>
    <w:rsid w:val="00005135"/>
    <w:rsid w:val="00012498"/>
    <w:rsid w:val="000214B3"/>
    <w:rsid w:val="00021D91"/>
    <w:rsid w:val="00022073"/>
    <w:rsid w:val="0002512B"/>
    <w:rsid w:val="00033826"/>
    <w:rsid w:val="00036AF0"/>
    <w:rsid w:val="00037441"/>
    <w:rsid w:val="00040930"/>
    <w:rsid w:val="00041360"/>
    <w:rsid w:val="00041716"/>
    <w:rsid w:val="00041FAF"/>
    <w:rsid w:val="000440CF"/>
    <w:rsid w:val="0004590D"/>
    <w:rsid w:val="00045EA0"/>
    <w:rsid w:val="00045FA2"/>
    <w:rsid w:val="00054C18"/>
    <w:rsid w:val="00055215"/>
    <w:rsid w:val="00055833"/>
    <w:rsid w:val="00055C79"/>
    <w:rsid w:val="00057658"/>
    <w:rsid w:val="00060B84"/>
    <w:rsid w:val="000639E7"/>
    <w:rsid w:val="0007198C"/>
    <w:rsid w:val="00082EDE"/>
    <w:rsid w:val="0009165A"/>
    <w:rsid w:val="00093EC3"/>
    <w:rsid w:val="000A00B1"/>
    <w:rsid w:val="000A1DEB"/>
    <w:rsid w:val="000A4D28"/>
    <w:rsid w:val="000B14DB"/>
    <w:rsid w:val="000B36E4"/>
    <w:rsid w:val="000B45C0"/>
    <w:rsid w:val="000D3EBC"/>
    <w:rsid w:val="000D5490"/>
    <w:rsid w:val="000D624E"/>
    <w:rsid w:val="000D7516"/>
    <w:rsid w:val="000D7880"/>
    <w:rsid w:val="000E6047"/>
    <w:rsid w:val="000E7610"/>
    <w:rsid w:val="000E7D1C"/>
    <w:rsid w:val="000F2AFE"/>
    <w:rsid w:val="000F48C7"/>
    <w:rsid w:val="0010023B"/>
    <w:rsid w:val="0011235F"/>
    <w:rsid w:val="0011279A"/>
    <w:rsid w:val="001171F2"/>
    <w:rsid w:val="00125703"/>
    <w:rsid w:val="00126395"/>
    <w:rsid w:val="001278D3"/>
    <w:rsid w:val="00141297"/>
    <w:rsid w:val="0014712A"/>
    <w:rsid w:val="00152509"/>
    <w:rsid w:val="00152876"/>
    <w:rsid w:val="00153321"/>
    <w:rsid w:val="00166354"/>
    <w:rsid w:val="001736A1"/>
    <w:rsid w:val="00173BCD"/>
    <w:rsid w:val="001759F8"/>
    <w:rsid w:val="0018069A"/>
    <w:rsid w:val="00181F05"/>
    <w:rsid w:val="00186732"/>
    <w:rsid w:val="00190309"/>
    <w:rsid w:val="00196BC6"/>
    <w:rsid w:val="00196EA2"/>
    <w:rsid w:val="001A7A8E"/>
    <w:rsid w:val="001B05F9"/>
    <w:rsid w:val="001C11A2"/>
    <w:rsid w:val="001C2659"/>
    <w:rsid w:val="001C2BBB"/>
    <w:rsid w:val="001C3406"/>
    <w:rsid w:val="001C3466"/>
    <w:rsid w:val="001C3F92"/>
    <w:rsid w:val="001D4432"/>
    <w:rsid w:val="001D61AB"/>
    <w:rsid w:val="001E221A"/>
    <w:rsid w:val="001E24AD"/>
    <w:rsid w:val="001E4A10"/>
    <w:rsid w:val="001E63A0"/>
    <w:rsid w:val="001E761D"/>
    <w:rsid w:val="001F30FD"/>
    <w:rsid w:val="001F3C62"/>
    <w:rsid w:val="001F5712"/>
    <w:rsid w:val="001F7182"/>
    <w:rsid w:val="001F7E3E"/>
    <w:rsid w:val="002008EB"/>
    <w:rsid w:val="00201C72"/>
    <w:rsid w:val="0020291D"/>
    <w:rsid w:val="00205B05"/>
    <w:rsid w:val="002062F7"/>
    <w:rsid w:val="0020718E"/>
    <w:rsid w:val="00207C0A"/>
    <w:rsid w:val="002127D4"/>
    <w:rsid w:val="00216A72"/>
    <w:rsid w:val="00220FCF"/>
    <w:rsid w:val="0022511A"/>
    <w:rsid w:val="00225383"/>
    <w:rsid w:val="00225E7E"/>
    <w:rsid w:val="00237FBD"/>
    <w:rsid w:val="002417E5"/>
    <w:rsid w:val="00244A07"/>
    <w:rsid w:val="002451EC"/>
    <w:rsid w:val="0024558C"/>
    <w:rsid w:val="002455D0"/>
    <w:rsid w:val="0025105E"/>
    <w:rsid w:val="002524B4"/>
    <w:rsid w:val="0026027A"/>
    <w:rsid w:val="00272859"/>
    <w:rsid w:val="00272ADA"/>
    <w:rsid w:val="002750B5"/>
    <w:rsid w:val="0028085F"/>
    <w:rsid w:val="00280B49"/>
    <w:rsid w:val="0028335F"/>
    <w:rsid w:val="00283FC5"/>
    <w:rsid w:val="00295990"/>
    <w:rsid w:val="002A0F8B"/>
    <w:rsid w:val="002B0687"/>
    <w:rsid w:val="002B23BF"/>
    <w:rsid w:val="002B7FFB"/>
    <w:rsid w:val="002C7881"/>
    <w:rsid w:val="002D0CA7"/>
    <w:rsid w:val="002D75D2"/>
    <w:rsid w:val="002E2138"/>
    <w:rsid w:val="002E31DD"/>
    <w:rsid w:val="002E3286"/>
    <w:rsid w:val="002F3F40"/>
    <w:rsid w:val="00301757"/>
    <w:rsid w:val="0030198E"/>
    <w:rsid w:val="00303B85"/>
    <w:rsid w:val="00303CE5"/>
    <w:rsid w:val="00304136"/>
    <w:rsid w:val="00304BBB"/>
    <w:rsid w:val="00310333"/>
    <w:rsid w:val="003126BE"/>
    <w:rsid w:val="00313BF9"/>
    <w:rsid w:val="00317339"/>
    <w:rsid w:val="003221EB"/>
    <w:rsid w:val="00323734"/>
    <w:rsid w:val="00326AB8"/>
    <w:rsid w:val="0033154F"/>
    <w:rsid w:val="0033215D"/>
    <w:rsid w:val="003361B4"/>
    <w:rsid w:val="00340FC0"/>
    <w:rsid w:val="003541EC"/>
    <w:rsid w:val="00355C87"/>
    <w:rsid w:val="0035602B"/>
    <w:rsid w:val="00361262"/>
    <w:rsid w:val="003618E7"/>
    <w:rsid w:val="0037028F"/>
    <w:rsid w:val="00373FB9"/>
    <w:rsid w:val="00376A39"/>
    <w:rsid w:val="00377507"/>
    <w:rsid w:val="0039123B"/>
    <w:rsid w:val="003A07A7"/>
    <w:rsid w:val="003A1A15"/>
    <w:rsid w:val="003A6356"/>
    <w:rsid w:val="003B4BAC"/>
    <w:rsid w:val="003B4F6D"/>
    <w:rsid w:val="003B7680"/>
    <w:rsid w:val="003C0BE6"/>
    <w:rsid w:val="003C2598"/>
    <w:rsid w:val="003C496F"/>
    <w:rsid w:val="003D6986"/>
    <w:rsid w:val="003F1E74"/>
    <w:rsid w:val="003F2B72"/>
    <w:rsid w:val="003F3F06"/>
    <w:rsid w:val="003F4C89"/>
    <w:rsid w:val="003F566A"/>
    <w:rsid w:val="00400909"/>
    <w:rsid w:val="004125AD"/>
    <w:rsid w:val="00412A33"/>
    <w:rsid w:val="00414923"/>
    <w:rsid w:val="00415E79"/>
    <w:rsid w:val="004176D6"/>
    <w:rsid w:val="00424921"/>
    <w:rsid w:val="00426960"/>
    <w:rsid w:val="00432568"/>
    <w:rsid w:val="00434C85"/>
    <w:rsid w:val="00436186"/>
    <w:rsid w:val="00450780"/>
    <w:rsid w:val="00451EAB"/>
    <w:rsid w:val="00454BC1"/>
    <w:rsid w:val="004610AC"/>
    <w:rsid w:val="0046116F"/>
    <w:rsid w:val="00462EC7"/>
    <w:rsid w:val="004654C8"/>
    <w:rsid w:val="00465A4B"/>
    <w:rsid w:val="00467D51"/>
    <w:rsid w:val="00472714"/>
    <w:rsid w:val="004754DA"/>
    <w:rsid w:val="00482578"/>
    <w:rsid w:val="0048639D"/>
    <w:rsid w:val="00492A27"/>
    <w:rsid w:val="0049417A"/>
    <w:rsid w:val="004942E7"/>
    <w:rsid w:val="00495227"/>
    <w:rsid w:val="00496791"/>
    <w:rsid w:val="004A4975"/>
    <w:rsid w:val="004A5B60"/>
    <w:rsid w:val="004A7E66"/>
    <w:rsid w:val="004B1A8D"/>
    <w:rsid w:val="004B3B35"/>
    <w:rsid w:val="004C02D7"/>
    <w:rsid w:val="004C670A"/>
    <w:rsid w:val="004D000B"/>
    <w:rsid w:val="004D05D7"/>
    <w:rsid w:val="004D2EFC"/>
    <w:rsid w:val="004D62F0"/>
    <w:rsid w:val="004D7231"/>
    <w:rsid w:val="004F10E9"/>
    <w:rsid w:val="004F2AC0"/>
    <w:rsid w:val="0050087F"/>
    <w:rsid w:val="005012E3"/>
    <w:rsid w:val="00510DE8"/>
    <w:rsid w:val="005341C1"/>
    <w:rsid w:val="00537E31"/>
    <w:rsid w:val="005412BE"/>
    <w:rsid w:val="00550199"/>
    <w:rsid w:val="00550E8B"/>
    <w:rsid w:val="00551525"/>
    <w:rsid w:val="0055162F"/>
    <w:rsid w:val="00556B75"/>
    <w:rsid w:val="00557D77"/>
    <w:rsid w:val="00572118"/>
    <w:rsid w:val="005774C2"/>
    <w:rsid w:val="0058072B"/>
    <w:rsid w:val="00584DFF"/>
    <w:rsid w:val="00590DD1"/>
    <w:rsid w:val="005952F2"/>
    <w:rsid w:val="005A0CE5"/>
    <w:rsid w:val="005B178D"/>
    <w:rsid w:val="005B7820"/>
    <w:rsid w:val="005D34D8"/>
    <w:rsid w:val="005D71FC"/>
    <w:rsid w:val="005E568A"/>
    <w:rsid w:val="005E666B"/>
    <w:rsid w:val="005F14E3"/>
    <w:rsid w:val="005F42F3"/>
    <w:rsid w:val="005F5646"/>
    <w:rsid w:val="006000DD"/>
    <w:rsid w:val="00606FFB"/>
    <w:rsid w:val="006106CB"/>
    <w:rsid w:val="006300D8"/>
    <w:rsid w:val="006305D4"/>
    <w:rsid w:val="00636B03"/>
    <w:rsid w:val="00646F3F"/>
    <w:rsid w:val="006470CD"/>
    <w:rsid w:val="00656E7B"/>
    <w:rsid w:val="00661647"/>
    <w:rsid w:val="006641A1"/>
    <w:rsid w:val="00666607"/>
    <w:rsid w:val="00666F7A"/>
    <w:rsid w:val="00670675"/>
    <w:rsid w:val="00671DE7"/>
    <w:rsid w:val="00677D95"/>
    <w:rsid w:val="006800FE"/>
    <w:rsid w:val="00682889"/>
    <w:rsid w:val="0068598B"/>
    <w:rsid w:val="00686A29"/>
    <w:rsid w:val="00687E30"/>
    <w:rsid w:val="00690CDD"/>
    <w:rsid w:val="006A22EF"/>
    <w:rsid w:val="006A3F7A"/>
    <w:rsid w:val="006A4869"/>
    <w:rsid w:val="006B32C8"/>
    <w:rsid w:val="006B43E2"/>
    <w:rsid w:val="006B7632"/>
    <w:rsid w:val="006C1105"/>
    <w:rsid w:val="006C4B47"/>
    <w:rsid w:val="006C50D9"/>
    <w:rsid w:val="006C6922"/>
    <w:rsid w:val="006C78B0"/>
    <w:rsid w:val="006D0221"/>
    <w:rsid w:val="006D4180"/>
    <w:rsid w:val="006D618A"/>
    <w:rsid w:val="006D7D56"/>
    <w:rsid w:val="006E344B"/>
    <w:rsid w:val="006E38F1"/>
    <w:rsid w:val="006E5023"/>
    <w:rsid w:val="006E7B2A"/>
    <w:rsid w:val="006F1BEB"/>
    <w:rsid w:val="007022BA"/>
    <w:rsid w:val="00703095"/>
    <w:rsid w:val="00704279"/>
    <w:rsid w:val="007052E1"/>
    <w:rsid w:val="00707D95"/>
    <w:rsid w:val="00710699"/>
    <w:rsid w:val="007140FC"/>
    <w:rsid w:val="007162F1"/>
    <w:rsid w:val="00716C75"/>
    <w:rsid w:val="00723B49"/>
    <w:rsid w:val="007252A6"/>
    <w:rsid w:val="00725A59"/>
    <w:rsid w:val="0072618E"/>
    <w:rsid w:val="00726C7B"/>
    <w:rsid w:val="00730410"/>
    <w:rsid w:val="00731BEB"/>
    <w:rsid w:val="00746117"/>
    <w:rsid w:val="00746C10"/>
    <w:rsid w:val="00756310"/>
    <w:rsid w:val="00764897"/>
    <w:rsid w:val="00767885"/>
    <w:rsid w:val="0077027C"/>
    <w:rsid w:val="00781023"/>
    <w:rsid w:val="007922E6"/>
    <w:rsid w:val="007A398E"/>
    <w:rsid w:val="007B48A0"/>
    <w:rsid w:val="007E004D"/>
    <w:rsid w:val="007E1C87"/>
    <w:rsid w:val="007E35D2"/>
    <w:rsid w:val="007F259D"/>
    <w:rsid w:val="007F2A9F"/>
    <w:rsid w:val="007F2C8B"/>
    <w:rsid w:val="007F516A"/>
    <w:rsid w:val="008030D9"/>
    <w:rsid w:val="0080431C"/>
    <w:rsid w:val="008068B0"/>
    <w:rsid w:val="00807B62"/>
    <w:rsid w:val="00811C68"/>
    <w:rsid w:val="00824063"/>
    <w:rsid w:val="008249E7"/>
    <w:rsid w:val="0082548C"/>
    <w:rsid w:val="00826D81"/>
    <w:rsid w:val="00836F9C"/>
    <w:rsid w:val="00842AD8"/>
    <w:rsid w:val="00850AF3"/>
    <w:rsid w:val="008606C7"/>
    <w:rsid w:val="00863AD7"/>
    <w:rsid w:val="00865F73"/>
    <w:rsid w:val="00867856"/>
    <w:rsid w:val="00882BB4"/>
    <w:rsid w:val="00884260"/>
    <w:rsid w:val="008A54AB"/>
    <w:rsid w:val="008C3CE8"/>
    <w:rsid w:val="008C4169"/>
    <w:rsid w:val="008C5122"/>
    <w:rsid w:val="008C7D78"/>
    <w:rsid w:val="008D3032"/>
    <w:rsid w:val="008D7E5C"/>
    <w:rsid w:val="008E0E81"/>
    <w:rsid w:val="008E247B"/>
    <w:rsid w:val="008E42C8"/>
    <w:rsid w:val="008F169A"/>
    <w:rsid w:val="008F19D8"/>
    <w:rsid w:val="008F592F"/>
    <w:rsid w:val="009013AA"/>
    <w:rsid w:val="009032AA"/>
    <w:rsid w:val="009114BC"/>
    <w:rsid w:val="0091344F"/>
    <w:rsid w:val="00923CC5"/>
    <w:rsid w:val="009241EA"/>
    <w:rsid w:val="00930AFF"/>
    <w:rsid w:val="00935B44"/>
    <w:rsid w:val="00956BE4"/>
    <w:rsid w:val="00963A35"/>
    <w:rsid w:val="0097240D"/>
    <w:rsid w:val="009728CA"/>
    <w:rsid w:val="00972B6D"/>
    <w:rsid w:val="009835D0"/>
    <w:rsid w:val="00984ABC"/>
    <w:rsid w:val="009852B1"/>
    <w:rsid w:val="009872EC"/>
    <w:rsid w:val="0098765D"/>
    <w:rsid w:val="00992282"/>
    <w:rsid w:val="00997287"/>
    <w:rsid w:val="009A1D5B"/>
    <w:rsid w:val="009A5955"/>
    <w:rsid w:val="009A633C"/>
    <w:rsid w:val="009A7364"/>
    <w:rsid w:val="009A7C88"/>
    <w:rsid w:val="009B2F21"/>
    <w:rsid w:val="009C34C4"/>
    <w:rsid w:val="009C55EA"/>
    <w:rsid w:val="009C6D10"/>
    <w:rsid w:val="009C73D3"/>
    <w:rsid w:val="009C797B"/>
    <w:rsid w:val="009D045F"/>
    <w:rsid w:val="009D0842"/>
    <w:rsid w:val="009D334A"/>
    <w:rsid w:val="009D4C93"/>
    <w:rsid w:val="009E3FD1"/>
    <w:rsid w:val="009E5CEC"/>
    <w:rsid w:val="009E78A7"/>
    <w:rsid w:val="009F3AD3"/>
    <w:rsid w:val="009F4BF6"/>
    <w:rsid w:val="00A01B14"/>
    <w:rsid w:val="00A0206F"/>
    <w:rsid w:val="00A109E4"/>
    <w:rsid w:val="00A11198"/>
    <w:rsid w:val="00A12087"/>
    <w:rsid w:val="00A1212B"/>
    <w:rsid w:val="00A12490"/>
    <w:rsid w:val="00A12E43"/>
    <w:rsid w:val="00A13C8E"/>
    <w:rsid w:val="00A27E35"/>
    <w:rsid w:val="00A35880"/>
    <w:rsid w:val="00A43146"/>
    <w:rsid w:val="00A45243"/>
    <w:rsid w:val="00A466C0"/>
    <w:rsid w:val="00A46731"/>
    <w:rsid w:val="00A47178"/>
    <w:rsid w:val="00A51051"/>
    <w:rsid w:val="00A51513"/>
    <w:rsid w:val="00A61863"/>
    <w:rsid w:val="00A63453"/>
    <w:rsid w:val="00A64525"/>
    <w:rsid w:val="00A646F9"/>
    <w:rsid w:val="00A72AD0"/>
    <w:rsid w:val="00A72C8E"/>
    <w:rsid w:val="00A73F6B"/>
    <w:rsid w:val="00A762D2"/>
    <w:rsid w:val="00A77191"/>
    <w:rsid w:val="00A8133A"/>
    <w:rsid w:val="00A82A1F"/>
    <w:rsid w:val="00A83926"/>
    <w:rsid w:val="00A83C90"/>
    <w:rsid w:val="00A8406B"/>
    <w:rsid w:val="00A84AC7"/>
    <w:rsid w:val="00A84EAE"/>
    <w:rsid w:val="00A93016"/>
    <w:rsid w:val="00A935F6"/>
    <w:rsid w:val="00A93B41"/>
    <w:rsid w:val="00A9471B"/>
    <w:rsid w:val="00A9639A"/>
    <w:rsid w:val="00A9796A"/>
    <w:rsid w:val="00AA0CCC"/>
    <w:rsid w:val="00AA0FDC"/>
    <w:rsid w:val="00AA2004"/>
    <w:rsid w:val="00AA4D09"/>
    <w:rsid w:val="00AA63DF"/>
    <w:rsid w:val="00AA6D91"/>
    <w:rsid w:val="00AB295F"/>
    <w:rsid w:val="00AB3F64"/>
    <w:rsid w:val="00AC2911"/>
    <w:rsid w:val="00AC2F6C"/>
    <w:rsid w:val="00AC6A95"/>
    <w:rsid w:val="00AE0ACB"/>
    <w:rsid w:val="00AE0F1C"/>
    <w:rsid w:val="00AE0F44"/>
    <w:rsid w:val="00AE1A94"/>
    <w:rsid w:val="00AF0F91"/>
    <w:rsid w:val="00AF40AF"/>
    <w:rsid w:val="00AF56C7"/>
    <w:rsid w:val="00AF610A"/>
    <w:rsid w:val="00AF6A00"/>
    <w:rsid w:val="00AF6E76"/>
    <w:rsid w:val="00AF7EAD"/>
    <w:rsid w:val="00B0013B"/>
    <w:rsid w:val="00B05B7A"/>
    <w:rsid w:val="00B06CF8"/>
    <w:rsid w:val="00B13A61"/>
    <w:rsid w:val="00B148C8"/>
    <w:rsid w:val="00B16868"/>
    <w:rsid w:val="00B2241B"/>
    <w:rsid w:val="00B3272B"/>
    <w:rsid w:val="00B329F8"/>
    <w:rsid w:val="00B33E58"/>
    <w:rsid w:val="00B35BBB"/>
    <w:rsid w:val="00B531BD"/>
    <w:rsid w:val="00B614F1"/>
    <w:rsid w:val="00B65DAE"/>
    <w:rsid w:val="00B66F08"/>
    <w:rsid w:val="00B74B35"/>
    <w:rsid w:val="00B854DB"/>
    <w:rsid w:val="00B8684B"/>
    <w:rsid w:val="00B90E07"/>
    <w:rsid w:val="00B93EDA"/>
    <w:rsid w:val="00B94ABF"/>
    <w:rsid w:val="00B9566F"/>
    <w:rsid w:val="00BA02B3"/>
    <w:rsid w:val="00BA1D13"/>
    <w:rsid w:val="00BA315D"/>
    <w:rsid w:val="00BA4E5C"/>
    <w:rsid w:val="00BB0F81"/>
    <w:rsid w:val="00BB10B9"/>
    <w:rsid w:val="00BB5103"/>
    <w:rsid w:val="00BC2649"/>
    <w:rsid w:val="00BC46AD"/>
    <w:rsid w:val="00BD3725"/>
    <w:rsid w:val="00BD4EAB"/>
    <w:rsid w:val="00BD5AF2"/>
    <w:rsid w:val="00BD6F36"/>
    <w:rsid w:val="00BE0843"/>
    <w:rsid w:val="00BE5C4E"/>
    <w:rsid w:val="00BE7CF9"/>
    <w:rsid w:val="00BF029F"/>
    <w:rsid w:val="00BF11E6"/>
    <w:rsid w:val="00BF659A"/>
    <w:rsid w:val="00BF7A49"/>
    <w:rsid w:val="00C005B6"/>
    <w:rsid w:val="00C02607"/>
    <w:rsid w:val="00C10472"/>
    <w:rsid w:val="00C247FA"/>
    <w:rsid w:val="00C26504"/>
    <w:rsid w:val="00C269DC"/>
    <w:rsid w:val="00C332B8"/>
    <w:rsid w:val="00C34B09"/>
    <w:rsid w:val="00C421F9"/>
    <w:rsid w:val="00C518BF"/>
    <w:rsid w:val="00C5561B"/>
    <w:rsid w:val="00C70AB4"/>
    <w:rsid w:val="00C7505E"/>
    <w:rsid w:val="00C75317"/>
    <w:rsid w:val="00C75A9E"/>
    <w:rsid w:val="00C764C5"/>
    <w:rsid w:val="00C77251"/>
    <w:rsid w:val="00C77ADE"/>
    <w:rsid w:val="00C84A62"/>
    <w:rsid w:val="00C92EF8"/>
    <w:rsid w:val="00CA3101"/>
    <w:rsid w:val="00CB1850"/>
    <w:rsid w:val="00CB1DE3"/>
    <w:rsid w:val="00CB3759"/>
    <w:rsid w:val="00CB3B76"/>
    <w:rsid w:val="00CB63E9"/>
    <w:rsid w:val="00CB712A"/>
    <w:rsid w:val="00CC0B07"/>
    <w:rsid w:val="00CC4AD5"/>
    <w:rsid w:val="00CD1CFD"/>
    <w:rsid w:val="00CD5063"/>
    <w:rsid w:val="00CD6B10"/>
    <w:rsid w:val="00CE22F3"/>
    <w:rsid w:val="00CE3EEA"/>
    <w:rsid w:val="00CE46E6"/>
    <w:rsid w:val="00CF4D5B"/>
    <w:rsid w:val="00CF64E5"/>
    <w:rsid w:val="00D03C2E"/>
    <w:rsid w:val="00D04B00"/>
    <w:rsid w:val="00D10042"/>
    <w:rsid w:val="00D11951"/>
    <w:rsid w:val="00D2271C"/>
    <w:rsid w:val="00D23386"/>
    <w:rsid w:val="00D310D8"/>
    <w:rsid w:val="00D3166A"/>
    <w:rsid w:val="00D321FD"/>
    <w:rsid w:val="00D3234B"/>
    <w:rsid w:val="00D375F0"/>
    <w:rsid w:val="00D4650A"/>
    <w:rsid w:val="00D53848"/>
    <w:rsid w:val="00D546C4"/>
    <w:rsid w:val="00D54B7E"/>
    <w:rsid w:val="00D569F7"/>
    <w:rsid w:val="00D6161F"/>
    <w:rsid w:val="00D62BB7"/>
    <w:rsid w:val="00D655ED"/>
    <w:rsid w:val="00D729B8"/>
    <w:rsid w:val="00D76A31"/>
    <w:rsid w:val="00D76C1F"/>
    <w:rsid w:val="00D802B1"/>
    <w:rsid w:val="00D87E1B"/>
    <w:rsid w:val="00D92E6C"/>
    <w:rsid w:val="00D9424E"/>
    <w:rsid w:val="00D94D46"/>
    <w:rsid w:val="00D97415"/>
    <w:rsid w:val="00DA0196"/>
    <w:rsid w:val="00DA2B65"/>
    <w:rsid w:val="00DB2DD7"/>
    <w:rsid w:val="00DC6711"/>
    <w:rsid w:val="00DD20B9"/>
    <w:rsid w:val="00DD4511"/>
    <w:rsid w:val="00DD57E6"/>
    <w:rsid w:val="00DD676F"/>
    <w:rsid w:val="00DD7CD9"/>
    <w:rsid w:val="00DE12BB"/>
    <w:rsid w:val="00DE356E"/>
    <w:rsid w:val="00DE4E23"/>
    <w:rsid w:val="00DE550E"/>
    <w:rsid w:val="00DE5E85"/>
    <w:rsid w:val="00DE6240"/>
    <w:rsid w:val="00DE68AF"/>
    <w:rsid w:val="00DF441A"/>
    <w:rsid w:val="00DF7FCF"/>
    <w:rsid w:val="00E007EB"/>
    <w:rsid w:val="00E014FD"/>
    <w:rsid w:val="00E111EF"/>
    <w:rsid w:val="00E14265"/>
    <w:rsid w:val="00E176C9"/>
    <w:rsid w:val="00E21B3E"/>
    <w:rsid w:val="00E23115"/>
    <w:rsid w:val="00E250C8"/>
    <w:rsid w:val="00E310F1"/>
    <w:rsid w:val="00E3259E"/>
    <w:rsid w:val="00E3397C"/>
    <w:rsid w:val="00E36C3B"/>
    <w:rsid w:val="00E5044F"/>
    <w:rsid w:val="00E508B8"/>
    <w:rsid w:val="00E532B8"/>
    <w:rsid w:val="00E72BDB"/>
    <w:rsid w:val="00E72FBF"/>
    <w:rsid w:val="00E81071"/>
    <w:rsid w:val="00E96DB6"/>
    <w:rsid w:val="00E978B2"/>
    <w:rsid w:val="00EA589C"/>
    <w:rsid w:val="00EB0E19"/>
    <w:rsid w:val="00EB379B"/>
    <w:rsid w:val="00EB3E6D"/>
    <w:rsid w:val="00EC2918"/>
    <w:rsid w:val="00EC4607"/>
    <w:rsid w:val="00ED76D0"/>
    <w:rsid w:val="00EE44B7"/>
    <w:rsid w:val="00EE718A"/>
    <w:rsid w:val="00EE7EB4"/>
    <w:rsid w:val="00EF3EE3"/>
    <w:rsid w:val="00EF493A"/>
    <w:rsid w:val="00EF657B"/>
    <w:rsid w:val="00F00CE9"/>
    <w:rsid w:val="00F03C5C"/>
    <w:rsid w:val="00F03E2D"/>
    <w:rsid w:val="00F11A0F"/>
    <w:rsid w:val="00F16D3F"/>
    <w:rsid w:val="00F21CE1"/>
    <w:rsid w:val="00F22CD3"/>
    <w:rsid w:val="00F24EB8"/>
    <w:rsid w:val="00F33EFC"/>
    <w:rsid w:val="00F35856"/>
    <w:rsid w:val="00F37406"/>
    <w:rsid w:val="00F40236"/>
    <w:rsid w:val="00F51C97"/>
    <w:rsid w:val="00F5305F"/>
    <w:rsid w:val="00F53FA8"/>
    <w:rsid w:val="00F561B5"/>
    <w:rsid w:val="00F628E4"/>
    <w:rsid w:val="00F65A78"/>
    <w:rsid w:val="00F65FEB"/>
    <w:rsid w:val="00F70895"/>
    <w:rsid w:val="00F71A48"/>
    <w:rsid w:val="00F74A9F"/>
    <w:rsid w:val="00F764A7"/>
    <w:rsid w:val="00F80D78"/>
    <w:rsid w:val="00F847FB"/>
    <w:rsid w:val="00F87334"/>
    <w:rsid w:val="00F91837"/>
    <w:rsid w:val="00FA5966"/>
    <w:rsid w:val="00FB3B0A"/>
    <w:rsid w:val="00FB45D0"/>
    <w:rsid w:val="00FC3F53"/>
    <w:rsid w:val="00FC4E77"/>
    <w:rsid w:val="00FC7C8E"/>
    <w:rsid w:val="00FD03C0"/>
    <w:rsid w:val="00FD262F"/>
    <w:rsid w:val="00FD465A"/>
    <w:rsid w:val="00FD5B31"/>
    <w:rsid w:val="00FD76D5"/>
    <w:rsid w:val="00FE3046"/>
    <w:rsid w:val="00FE5D52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5FA5D"/>
  <w15:docId w15:val="{4C1F358D-0770-4456-B65A-0F902A06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C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16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16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1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A4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001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D6161F"/>
    <w:rPr>
      <w:sz w:val="20"/>
      <w:szCs w:val="20"/>
    </w:rPr>
  </w:style>
  <w:style w:type="character" w:styleId="a5">
    <w:name w:val="footnote reference"/>
    <w:uiPriority w:val="99"/>
    <w:qFormat/>
    <w:rsid w:val="00D6161F"/>
    <w:rPr>
      <w:vertAlign w:val="superscript"/>
    </w:rPr>
  </w:style>
  <w:style w:type="character" w:styleId="a6">
    <w:name w:val="Hyperlink"/>
    <w:uiPriority w:val="99"/>
    <w:qFormat/>
    <w:rsid w:val="00D6161F"/>
    <w:rPr>
      <w:color w:val="0000FF"/>
      <w:u w:val="single"/>
    </w:rPr>
  </w:style>
  <w:style w:type="table" w:styleId="a7">
    <w:name w:val="Table Grid"/>
    <w:basedOn w:val="a1"/>
    <w:uiPriority w:val="39"/>
    <w:qFormat/>
    <w:rsid w:val="00D6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"/>
    <w:basedOn w:val="a"/>
    <w:rsid w:val="00D616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qFormat/>
    <w:rsid w:val="00D6161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6161F"/>
  </w:style>
  <w:style w:type="paragraph" w:styleId="ab">
    <w:name w:val="header"/>
    <w:basedOn w:val="a"/>
    <w:link w:val="ac"/>
    <w:uiPriority w:val="99"/>
    <w:qFormat/>
    <w:rsid w:val="00D6161F"/>
    <w:pPr>
      <w:tabs>
        <w:tab w:val="center" w:pos="4536"/>
        <w:tab w:val="right" w:pos="9072"/>
      </w:tabs>
    </w:pPr>
  </w:style>
  <w:style w:type="paragraph" w:customStyle="1" w:styleId="Pa2">
    <w:name w:val="Pa2"/>
    <w:basedOn w:val="a"/>
    <w:next w:val="a"/>
    <w:rsid w:val="00D6161F"/>
    <w:pPr>
      <w:autoSpaceDE w:val="0"/>
      <w:autoSpaceDN w:val="0"/>
      <w:adjustRightInd w:val="0"/>
      <w:spacing w:line="721" w:lineRule="atLeast"/>
    </w:pPr>
    <w:rPr>
      <w:rFonts w:ascii="Arial" w:hAnsi="Arial"/>
    </w:rPr>
  </w:style>
  <w:style w:type="paragraph" w:customStyle="1" w:styleId="Char0">
    <w:name w:val="Char"/>
    <w:basedOn w:val="a"/>
    <w:rsid w:val="00D616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0">
    <w:name w:val="A4"/>
    <w:rsid w:val="00D6161F"/>
    <w:rPr>
      <w:rFonts w:ascii="Arial" w:hAnsi="Arial" w:cs="Arial" w:hint="default"/>
      <w:color w:val="000000"/>
      <w:sz w:val="20"/>
      <w:szCs w:val="20"/>
    </w:rPr>
  </w:style>
  <w:style w:type="paragraph" w:styleId="11">
    <w:name w:val="toc 1"/>
    <w:basedOn w:val="a"/>
    <w:next w:val="a"/>
    <w:autoRedefine/>
    <w:uiPriority w:val="39"/>
    <w:qFormat/>
    <w:rsid w:val="00E250C8"/>
    <w:pPr>
      <w:tabs>
        <w:tab w:val="right" w:leader="dot" w:pos="9360"/>
      </w:tabs>
      <w:spacing w:before="120" w:after="120"/>
      <w:ind w:left="360" w:hanging="360"/>
      <w:jc w:val="both"/>
    </w:pPr>
  </w:style>
  <w:style w:type="paragraph" w:styleId="21">
    <w:name w:val="toc 2"/>
    <w:basedOn w:val="a"/>
    <w:next w:val="a"/>
    <w:autoRedefine/>
    <w:uiPriority w:val="39"/>
    <w:qFormat/>
    <w:rsid w:val="00AF40AF"/>
    <w:pPr>
      <w:tabs>
        <w:tab w:val="left" w:pos="900"/>
        <w:tab w:val="right" w:leader="dot" w:pos="9360"/>
      </w:tabs>
      <w:ind w:left="2340" w:hanging="1980"/>
    </w:pPr>
  </w:style>
  <w:style w:type="paragraph" w:styleId="31">
    <w:name w:val="toc 3"/>
    <w:basedOn w:val="a"/>
    <w:next w:val="a"/>
    <w:autoRedefine/>
    <w:uiPriority w:val="39"/>
    <w:qFormat/>
    <w:rsid w:val="00E250C8"/>
    <w:pPr>
      <w:tabs>
        <w:tab w:val="right" w:leader="dot" w:pos="9360"/>
      </w:tabs>
      <w:ind w:left="1440" w:hanging="720"/>
      <w:jc w:val="both"/>
    </w:pPr>
  </w:style>
  <w:style w:type="paragraph" w:styleId="ad">
    <w:name w:val="Balloon Text"/>
    <w:basedOn w:val="a"/>
    <w:link w:val="ae"/>
    <w:uiPriority w:val="99"/>
    <w:qFormat/>
    <w:rsid w:val="00D6161F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qFormat/>
    <w:rsid w:val="00D6161F"/>
    <w:rPr>
      <w:rFonts w:ascii="Tahoma" w:hAnsi="Tahoma"/>
      <w:sz w:val="16"/>
      <w:szCs w:val="16"/>
      <w:lang w:bidi="ar-SA"/>
    </w:rPr>
  </w:style>
  <w:style w:type="paragraph" w:styleId="af">
    <w:name w:val="List Paragraph"/>
    <w:basedOn w:val="a"/>
    <w:link w:val="af0"/>
    <w:uiPriority w:val="34"/>
    <w:qFormat/>
    <w:rsid w:val="00D6161F"/>
    <w:pPr>
      <w:ind w:left="720"/>
      <w:contextualSpacing/>
    </w:pPr>
  </w:style>
  <w:style w:type="paragraph" w:styleId="af1">
    <w:name w:val="Normal (Web)"/>
    <w:basedOn w:val="a"/>
    <w:uiPriority w:val="99"/>
    <w:qFormat/>
    <w:rsid w:val="00D6161F"/>
    <w:pPr>
      <w:spacing w:before="100" w:beforeAutospacing="1" w:after="100" w:afterAutospacing="1"/>
    </w:pPr>
  </w:style>
  <w:style w:type="paragraph" w:customStyle="1" w:styleId="Char1">
    <w:name w:val="Char"/>
    <w:basedOn w:val="a"/>
    <w:rsid w:val="00D616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annotation reference"/>
    <w:uiPriority w:val="99"/>
    <w:qFormat/>
    <w:rsid w:val="00D6161F"/>
    <w:rPr>
      <w:sz w:val="16"/>
      <w:szCs w:val="16"/>
    </w:rPr>
  </w:style>
  <w:style w:type="paragraph" w:styleId="af3">
    <w:name w:val="annotation text"/>
    <w:basedOn w:val="a"/>
    <w:link w:val="af4"/>
    <w:uiPriority w:val="99"/>
    <w:qFormat/>
    <w:rsid w:val="00D6161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qFormat/>
    <w:rsid w:val="00D6161F"/>
    <w:rPr>
      <w:lang w:val="ru-RU" w:eastAsia="ru-RU" w:bidi="ar-SA"/>
    </w:rPr>
  </w:style>
  <w:style w:type="paragraph" w:styleId="af5">
    <w:name w:val="annotation subject"/>
    <w:basedOn w:val="af3"/>
    <w:next w:val="af3"/>
    <w:link w:val="af6"/>
    <w:uiPriority w:val="99"/>
    <w:qFormat/>
    <w:rsid w:val="00D6161F"/>
    <w:rPr>
      <w:b/>
      <w:bCs/>
    </w:rPr>
  </w:style>
  <w:style w:type="character" w:customStyle="1" w:styleId="af6">
    <w:name w:val="Тема примечания Знак"/>
    <w:link w:val="af5"/>
    <w:uiPriority w:val="99"/>
    <w:qFormat/>
    <w:rsid w:val="00D6161F"/>
    <w:rPr>
      <w:b/>
      <w:bCs/>
      <w:lang w:val="ru-RU" w:eastAsia="ru-RU" w:bidi="ar-SA"/>
    </w:rPr>
  </w:style>
  <w:style w:type="character" w:customStyle="1" w:styleId="Bodytext4">
    <w:name w:val="Body text (4)_"/>
    <w:basedOn w:val="a0"/>
    <w:link w:val="Bodytext41"/>
    <w:locked/>
    <w:rsid w:val="003B4F6D"/>
    <w:rPr>
      <w:rFonts w:ascii="Verdana" w:hAnsi="Verdana"/>
      <w:shd w:val="clear" w:color="auto" w:fill="FFFFFF"/>
      <w:lang w:bidi="ar-SA"/>
    </w:rPr>
  </w:style>
  <w:style w:type="paragraph" w:customStyle="1" w:styleId="Bodytext41">
    <w:name w:val="Body text (4)1"/>
    <w:basedOn w:val="a"/>
    <w:link w:val="Bodytext4"/>
    <w:rsid w:val="003B4F6D"/>
    <w:pPr>
      <w:shd w:val="clear" w:color="auto" w:fill="FFFFFF"/>
      <w:spacing w:before="1560" w:after="6240" w:line="240" w:lineRule="atLeast"/>
      <w:ind w:hanging="540"/>
    </w:pPr>
    <w:rPr>
      <w:rFonts w:ascii="Verdana" w:hAnsi="Verdana"/>
      <w:sz w:val="20"/>
      <w:szCs w:val="20"/>
      <w:shd w:val="clear" w:color="auto" w:fill="FFFFFF"/>
    </w:rPr>
  </w:style>
  <w:style w:type="paragraph" w:customStyle="1" w:styleId="Default">
    <w:name w:val="Default"/>
    <w:rsid w:val="00723B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7">
    <w:name w:val="Body Text"/>
    <w:basedOn w:val="a"/>
    <w:rsid w:val="00B614F1"/>
    <w:pPr>
      <w:spacing w:line="480" w:lineRule="auto"/>
      <w:jc w:val="both"/>
    </w:pPr>
    <w:rPr>
      <w:szCs w:val="20"/>
    </w:rPr>
  </w:style>
  <w:style w:type="character" w:customStyle="1" w:styleId="hps">
    <w:name w:val="hps"/>
    <w:basedOn w:val="a0"/>
    <w:rsid w:val="00BA1D13"/>
  </w:style>
  <w:style w:type="paragraph" w:customStyle="1" w:styleId="12">
    <w:name w:val="Абзац списка1"/>
    <w:basedOn w:val="a"/>
    <w:rsid w:val="00EC4607"/>
    <w:pPr>
      <w:ind w:left="720"/>
    </w:pPr>
    <w:rPr>
      <w:sz w:val="28"/>
      <w:szCs w:val="28"/>
      <w:lang w:eastAsia="en-US"/>
    </w:rPr>
  </w:style>
  <w:style w:type="paragraph" w:customStyle="1" w:styleId="Pa3">
    <w:name w:val="Pa3"/>
    <w:basedOn w:val="a"/>
    <w:next w:val="a"/>
    <w:rsid w:val="00EC4607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9">
    <w:name w:val="Нижний колонтитул Знак"/>
    <w:link w:val="a8"/>
    <w:uiPriority w:val="99"/>
    <w:qFormat/>
    <w:locked/>
    <w:rsid w:val="00EC4607"/>
    <w:rPr>
      <w:sz w:val="24"/>
      <w:szCs w:val="24"/>
      <w:lang w:val="ru-RU" w:eastAsia="ru-RU" w:bidi="ar-SA"/>
    </w:rPr>
  </w:style>
  <w:style w:type="paragraph" w:customStyle="1" w:styleId="13">
    <w:name w:val="Основной текст1"/>
    <w:basedOn w:val="a"/>
    <w:rsid w:val="00EE718A"/>
    <w:pPr>
      <w:shd w:val="clear" w:color="auto" w:fill="FFFFFF"/>
      <w:suppressAutoHyphens/>
      <w:spacing w:before="180" w:after="180" w:line="0" w:lineRule="atLeast"/>
      <w:ind w:hanging="740"/>
      <w:jc w:val="center"/>
    </w:pPr>
    <w:rPr>
      <w:rFonts w:ascii="Verdana" w:eastAsia="Verdana" w:hAnsi="Verdana" w:cs="Verdana"/>
      <w:color w:val="00000A"/>
      <w:sz w:val="23"/>
      <w:szCs w:val="23"/>
      <w:lang w:eastAsia="en-US"/>
    </w:rPr>
  </w:style>
  <w:style w:type="character" w:customStyle="1" w:styleId="apple-converted-space">
    <w:name w:val="apple-converted-space"/>
    <w:rsid w:val="00125703"/>
  </w:style>
  <w:style w:type="character" w:styleId="af8">
    <w:name w:val="Emphasis"/>
    <w:uiPriority w:val="20"/>
    <w:qFormat/>
    <w:rsid w:val="00125703"/>
    <w:rPr>
      <w:i/>
      <w:iCs/>
    </w:rPr>
  </w:style>
  <w:style w:type="paragraph" w:customStyle="1" w:styleId="af9">
    <w:name w:val="Знак"/>
    <w:basedOn w:val="a"/>
    <w:rsid w:val="005516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249E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FontStyle50">
    <w:name w:val="Font Style50"/>
    <w:rsid w:val="003A6356"/>
    <w:rPr>
      <w:rFonts w:ascii="Times New Roman" w:eastAsia="Times New Roman" w:hAnsi="Times New Roman" w:cs="Times New Roman"/>
      <w:sz w:val="22"/>
      <w:szCs w:val="22"/>
    </w:rPr>
  </w:style>
  <w:style w:type="paragraph" w:customStyle="1" w:styleId="14">
    <w:name w:val="Обычный1"/>
    <w:rsid w:val="007F516A"/>
    <w:pPr>
      <w:widowControl w:val="0"/>
      <w:suppressAutoHyphens/>
      <w:autoSpaceDE w:val="0"/>
    </w:pPr>
    <w:rPr>
      <w:rFonts w:ascii="Verdana" w:eastAsia="Verdana" w:hAnsi="Verdana" w:cs="Verdana"/>
      <w:color w:val="000000"/>
      <w:sz w:val="24"/>
      <w:szCs w:val="24"/>
      <w:lang w:eastAsia="ar-SA"/>
    </w:rPr>
  </w:style>
  <w:style w:type="paragraph" w:customStyle="1" w:styleId="Style20">
    <w:name w:val="Style20"/>
    <w:basedOn w:val="a"/>
    <w:rsid w:val="007F516A"/>
    <w:pPr>
      <w:widowControl w:val="0"/>
      <w:suppressAutoHyphens/>
      <w:autoSpaceDE w:val="0"/>
      <w:spacing w:line="276" w:lineRule="exact"/>
      <w:ind w:firstLine="533"/>
      <w:jc w:val="both"/>
    </w:pPr>
    <w:rPr>
      <w:lang w:eastAsia="ar-SA"/>
    </w:rPr>
  </w:style>
  <w:style w:type="character" w:customStyle="1" w:styleId="FontStyle49">
    <w:name w:val="Font Style49"/>
    <w:rsid w:val="007F516A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yle21">
    <w:name w:val="Style21"/>
    <w:basedOn w:val="a"/>
    <w:rsid w:val="007F516A"/>
    <w:pPr>
      <w:widowControl w:val="0"/>
      <w:suppressAutoHyphens/>
      <w:autoSpaceDE w:val="0"/>
      <w:spacing w:line="278" w:lineRule="exact"/>
      <w:ind w:hanging="538"/>
      <w:jc w:val="both"/>
    </w:pPr>
    <w:rPr>
      <w:lang w:eastAsia="ar-SA"/>
    </w:rPr>
  </w:style>
  <w:style w:type="paragraph" w:customStyle="1" w:styleId="15">
    <w:name w:val="Без интервала1"/>
    <w:rsid w:val="007F516A"/>
    <w:pPr>
      <w:widowControl w:val="0"/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qFormat/>
    <w:rsid w:val="00005135"/>
    <w:rPr>
      <w:rFonts w:ascii="Arial" w:hAnsi="Arial" w:cs="Arial"/>
      <w:b/>
      <w:bCs/>
      <w:i/>
      <w:iCs/>
      <w:sz w:val="28"/>
      <w:szCs w:val="28"/>
    </w:rPr>
  </w:style>
  <w:style w:type="character" w:styleId="afa">
    <w:name w:val="FollowedHyperlink"/>
    <w:basedOn w:val="a0"/>
    <w:uiPriority w:val="99"/>
    <w:semiHidden/>
    <w:unhideWhenUsed/>
    <w:qFormat/>
    <w:rsid w:val="00DF7FCF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BF7A4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qFormat/>
    <w:rsid w:val="00BF7A49"/>
    <w:rPr>
      <w:rFonts w:ascii="Arial" w:hAnsi="Arial" w:cs="Arial"/>
      <w:b/>
      <w:bCs/>
      <w:sz w:val="26"/>
      <w:szCs w:val="26"/>
    </w:rPr>
  </w:style>
  <w:style w:type="paragraph" w:styleId="afb">
    <w:name w:val="caption"/>
    <w:basedOn w:val="a"/>
    <w:next w:val="a"/>
    <w:uiPriority w:val="35"/>
    <w:unhideWhenUsed/>
    <w:qFormat/>
    <w:rsid w:val="00BF7A49"/>
    <w:pPr>
      <w:spacing w:after="200"/>
    </w:pPr>
    <w:rPr>
      <w:rFonts w:ascii="Arial" w:eastAsiaTheme="minorHAnsi" w:hAnsi="Arial" w:cstheme="minorBidi"/>
      <w:i/>
      <w:iCs/>
      <w:color w:val="1F497D" w:themeColor="text2"/>
      <w:sz w:val="18"/>
      <w:szCs w:val="18"/>
      <w:lang w:eastAsia="en-US"/>
    </w:rPr>
  </w:style>
  <w:style w:type="character" w:customStyle="1" w:styleId="a4">
    <w:name w:val="Текст сноски Знак"/>
    <w:basedOn w:val="a0"/>
    <w:link w:val="a3"/>
    <w:uiPriority w:val="99"/>
    <w:qFormat/>
    <w:rsid w:val="00BF7A49"/>
  </w:style>
  <w:style w:type="character" w:customStyle="1" w:styleId="ac">
    <w:name w:val="Верхний колонтитул Знак"/>
    <w:basedOn w:val="a0"/>
    <w:link w:val="ab"/>
    <w:uiPriority w:val="99"/>
    <w:qFormat/>
    <w:rsid w:val="00BF7A49"/>
    <w:rPr>
      <w:sz w:val="24"/>
      <w:szCs w:val="24"/>
    </w:rPr>
  </w:style>
  <w:style w:type="paragraph" w:styleId="HTML">
    <w:name w:val="HTML Preformatted"/>
    <w:link w:val="HTML0"/>
    <w:uiPriority w:val="99"/>
    <w:semiHidden/>
    <w:unhideWhenUsed/>
    <w:qFormat/>
    <w:rsid w:val="00BF7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hint="eastAsia"/>
      <w:sz w:val="24"/>
      <w:szCs w:val="24"/>
      <w:lang w:val="en-US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7A49"/>
    <w:rPr>
      <w:rFonts w:ascii="SimSun" w:eastAsia="SimSun" w:hAnsi="SimSun"/>
      <w:sz w:val="24"/>
      <w:szCs w:val="24"/>
      <w:lang w:val="en-US" w:eastAsia="zh-CN"/>
    </w:rPr>
  </w:style>
  <w:style w:type="character" w:styleId="afc">
    <w:name w:val="Strong"/>
    <w:basedOn w:val="a0"/>
    <w:uiPriority w:val="22"/>
    <w:qFormat/>
    <w:rsid w:val="00BF7A49"/>
    <w:rPr>
      <w:b/>
      <w:bCs/>
    </w:rPr>
  </w:style>
  <w:style w:type="paragraph" w:customStyle="1" w:styleId="indent">
    <w:name w:val="indent"/>
    <w:basedOn w:val="a"/>
    <w:qFormat/>
    <w:rsid w:val="00BF7A49"/>
    <w:pPr>
      <w:spacing w:before="100" w:beforeAutospacing="1" w:after="100" w:afterAutospacing="1"/>
    </w:pPr>
  </w:style>
  <w:style w:type="table" w:customStyle="1" w:styleId="-751">
    <w:name w:val="Список-таблица 7 цветная — акцент 51"/>
    <w:basedOn w:val="a1"/>
    <w:uiPriority w:val="52"/>
    <w:qFormat/>
    <w:rsid w:val="00BF7A49"/>
    <w:rPr>
      <w:rFonts w:eastAsia="SimSun"/>
      <w:color w:val="31849B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а-сетка 7 цветная — акцент 51"/>
    <w:basedOn w:val="a1"/>
    <w:uiPriority w:val="52"/>
    <w:qFormat/>
    <w:rsid w:val="00BF7A49"/>
    <w:rPr>
      <w:rFonts w:eastAsia="SimSun"/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551">
    <w:name w:val="Таблица-сетка 5 темная — акцент 51"/>
    <w:basedOn w:val="a1"/>
    <w:uiPriority w:val="50"/>
    <w:qFormat/>
    <w:rsid w:val="00BF7A49"/>
    <w:rPr>
      <w:rFonts w:eastAsia="SimSun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9999FF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-561">
    <w:name w:val="Таблица-сетка 5 темная — акцент 61"/>
    <w:basedOn w:val="a1"/>
    <w:uiPriority w:val="50"/>
    <w:qFormat/>
    <w:rsid w:val="00BF7A49"/>
    <w:rPr>
      <w:rFonts w:eastAsia="SimSun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-451">
    <w:name w:val="Таблица-сетка 4 — акцент 51"/>
    <w:basedOn w:val="a1"/>
    <w:uiPriority w:val="49"/>
    <w:qFormat/>
    <w:rsid w:val="00BF7A49"/>
    <w:rPr>
      <w:rFonts w:eastAsia="SimSun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411">
    <w:name w:val="Таблица-сетка 4 — акцент 11"/>
    <w:basedOn w:val="a1"/>
    <w:uiPriority w:val="49"/>
    <w:qFormat/>
    <w:rsid w:val="00BF7A49"/>
    <w:rPr>
      <w:rFonts w:eastAsia="SimSun"/>
    </w:rPr>
    <w:tblPr>
      <w:tblBorders>
        <w:top w:val="single" w:sz="12" w:space="0" w:color="9999FF"/>
        <w:left w:val="single" w:sz="12" w:space="0" w:color="9999FF"/>
        <w:bottom w:val="single" w:sz="12" w:space="0" w:color="9999FF"/>
        <w:right w:val="single" w:sz="12" w:space="0" w:color="9999FF"/>
        <w:insideH w:val="single" w:sz="12" w:space="0" w:color="9999FF"/>
        <w:insideV w:val="single" w:sz="12" w:space="0" w:color="9999FF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51">
    <w:name w:val="Таблица-сетка 1 светлая — акцент 51"/>
    <w:basedOn w:val="a1"/>
    <w:uiPriority w:val="46"/>
    <w:qFormat/>
    <w:rsid w:val="00BF7A49"/>
    <w:rPr>
      <w:rFonts w:eastAsia="SimSun"/>
    </w:rPr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iversityratingnowrap">
    <w:name w:val="universityrating_nowrap"/>
    <w:basedOn w:val="a0"/>
    <w:qFormat/>
    <w:rsid w:val="00BF7A49"/>
  </w:style>
  <w:style w:type="character" w:customStyle="1" w:styleId="universityratingyears2013">
    <w:name w:val="universityrating_years_2013"/>
    <w:basedOn w:val="a0"/>
    <w:qFormat/>
    <w:rsid w:val="00BF7A49"/>
  </w:style>
  <w:style w:type="character" w:customStyle="1" w:styleId="universityratingyears2014">
    <w:name w:val="universityrating_years_2014"/>
    <w:basedOn w:val="a0"/>
    <w:qFormat/>
    <w:rsid w:val="00BF7A49"/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BF7A4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afd">
    <w:name w:val="Вывод"/>
    <w:basedOn w:val="af"/>
    <w:link w:val="afe"/>
    <w:qFormat/>
    <w:rsid w:val="00BF7A49"/>
    <w:pPr>
      <w:shd w:val="clear" w:color="auto" w:fill="FFFFFF"/>
      <w:spacing w:before="120" w:line="276" w:lineRule="auto"/>
      <w:ind w:left="0" w:firstLine="709"/>
      <w:jc w:val="both"/>
      <w:outlineLvl w:val="1"/>
    </w:pPr>
    <w:rPr>
      <w:rFonts w:cs="Arial"/>
      <w:b/>
      <w:bCs/>
      <w:color w:val="222222"/>
    </w:rPr>
  </w:style>
  <w:style w:type="paragraph" w:styleId="aff">
    <w:name w:val="No Spacing"/>
    <w:uiPriority w:val="1"/>
    <w:qFormat/>
    <w:rsid w:val="00BF7A49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af0">
    <w:name w:val="Абзац списка Знак"/>
    <w:basedOn w:val="a0"/>
    <w:link w:val="af"/>
    <w:uiPriority w:val="34"/>
    <w:qFormat/>
    <w:rsid w:val="00BF7A49"/>
    <w:rPr>
      <w:sz w:val="24"/>
      <w:szCs w:val="24"/>
    </w:rPr>
  </w:style>
  <w:style w:type="character" w:customStyle="1" w:styleId="afe">
    <w:name w:val="Вывод Знак"/>
    <w:basedOn w:val="af0"/>
    <w:link w:val="afd"/>
    <w:qFormat/>
    <w:rsid w:val="00BF7A49"/>
    <w:rPr>
      <w:rFonts w:cs="Arial"/>
      <w:b/>
      <w:bCs/>
      <w:color w:val="222222"/>
      <w:sz w:val="24"/>
      <w:szCs w:val="24"/>
      <w:shd w:val="clear" w:color="auto" w:fill="FFFFFF"/>
    </w:rPr>
  </w:style>
  <w:style w:type="table" w:customStyle="1" w:styleId="-5510">
    <w:name w:val="Список-таблица 5 темная — акцент 51"/>
    <w:basedOn w:val="a1"/>
    <w:uiPriority w:val="50"/>
    <w:qFormat/>
    <w:rsid w:val="00BF7A49"/>
    <w:rPr>
      <w:rFonts w:eastAsia="SimSun"/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Таблица-сетка 5 темная — акцент 11"/>
    <w:basedOn w:val="a1"/>
    <w:uiPriority w:val="50"/>
    <w:qFormat/>
    <w:rsid w:val="00BF7A49"/>
    <w:rPr>
      <w:rFonts w:eastAsia="SimSun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-351">
    <w:name w:val="Список-таблица 3 — акцент 51"/>
    <w:basedOn w:val="a1"/>
    <w:uiPriority w:val="48"/>
    <w:qFormat/>
    <w:rsid w:val="00BF7A49"/>
    <w:rPr>
      <w:rFonts w:eastAsia="SimSun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752">
    <w:name w:val="Список-таблица 7 цветная — акцент 52"/>
    <w:basedOn w:val="a1"/>
    <w:uiPriority w:val="52"/>
    <w:qFormat/>
    <w:rsid w:val="00BF7A49"/>
    <w:rPr>
      <w:rFonts w:eastAsia="SimSun"/>
      <w:color w:val="31849B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3510">
    <w:name w:val="Таблица-сетка 3 — акцент 51"/>
    <w:basedOn w:val="a1"/>
    <w:uiPriority w:val="48"/>
    <w:qFormat/>
    <w:rsid w:val="00BF7A49"/>
    <w:rPr>
      <w:rFonts w:eastAsia="SimSun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customStyle="1" w:styleId="best-grade">
    <w:name w:val="best-grade"/>
    <w:basedOn w:val="a0"/>
    <w:qFormat/>
    <w:rsid w:val="00BF7A49"/>
  </w:style>
  <w:style w:type="character" w:customStyle="1" w:styleId="default-grade">
    <w:name w:val="default-grade"/>
    <w:basedOn w:val="a0"/>
    <w:qFormat/>
    <w:rsid w:val="00BF7A49"/>
  </w:style>
  <w:style w:type="table" w:customStyle="1" w:styleId="-412">
    <w:name w:val="Таблица-сетка 4 — акцент 12"/>
    <w:basedOn w:val="a1"/>
    <w:uiPriority w:val="49"/>
    <w:qFormat/>
    <w:rsid w:val="00BF7A49"/>
    <w:rPr>
      <w:rFonts w:eastAsia="SimSun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jtypop">
    <w:name w:val="sj_typo_p"/>
    <w:basedOn w:val="a"/>
    <w:qFormat/>
    <w:rsid w:val="00BF7A49"/>
    <w:pPr>
      <w:spacing w:before="100" w:beforeAutospacing="1" w:after="100" w:afterAutospacing="1"/>
    </w:pPr>
  </w:style>
  <w:style w:type="paragraph" w:customStyle="1" w:styleId="msonormal0">
    <w:name w:val="msonormal"/>
    <w:basedOn w:val="a"/>
    <w:qFormat/>
    <w:rsid w:val="00BF7A49"/>
    <w:pPr>
      <w:spacing w:before="100" w:beforeAutospacing="1" w:after="100" w:afterAutospacing="1"/>
    </w:pPr>
  </w:style>
  <w:style w:type="paragraph" w:customStyle="1" w:styleId="carddesc">
    <w:name w:val="card__desc"/>
    <w:basedOn w:val="a"/>
    <w:rsid w:val="007E1C87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semiHidden/>
    <w:rsid w:val="00B0013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hinese.spbstu.ru/" TargetMode="External"/><Relationship Id="rId117" Type="http://schemas.openxmlformats.org/officeDocument/2006/relationships/hyperlink" Target="https://eduquality.spbstu.ru/userfiles/files/order-923-29-04-21.pdf" TargetMode="External"/><Relationship Id="rId21" Type="http://schemas.openxmlformats.org/officeDocument/2006/relationships/hyperlink" Target="https://www.spbstu.ru/sveden/education/documents-educational-process-educational-organization/" TargetMode="External"/><Relationship Id="rId42" Type="http://schemas.openxmlformats.org/officeDocument/2006/relationships/hyperlink" Target="https://www.spbstu.ru/students/additional-education/" TargetMode="External"/><Relationship Id="rId47" Type="http://schemas.openxmlformats.org/officeDocument/2006/relationships/hyperlink" Target="https://www.spbstu.ru/upload/dmo/rules_distribution_students_profiles_training_2019.pdf" TargetMode="External"/><Relationship Id="rId63" Type="http://schemas.openxmlformats.org/officeDocument/2006/relationships/hyperlink" Target="https://www.spbstu.ru/sveden/education/" TargetMode="External"/><Relationship Id="rId68" Type="http://schemas.openxmlformats.org/officeDocument/2006/relationships/hyperlink" Target="https://job.spbstu.ru/userfiles/files/pdf/kadrezerv/order-1125.pdf" TargetMode="External"/><Relationship Id="rId84" Type="http://schemas.openxmlformats.org/officeDocument/2006/relationships/hyperlink" Target="https://pro.spbstu.ru/professional-upgrade" TargetMode="External"/><Relationship Id="rId89" Type="http://schemas.openxmlformats.org/officeDocument/2006/relationships/hyperlink" Target="https://www.spbstu.ru/international-cooperation/international-activities/academic-mobility/" TargetMode="External"/><Relationship Id="rId112" Type="http://schemas.openxmlformats.org/officeDocument/2006/relationships/hyperlink" Target="https://www.spbstu.ru/students/schedule/index.php" TargetMode="External"/><Relationship Id="rId16" Type="http://schemas.openxmlformats.org/officeDocument/2006/relationships/hyperlink" Target="https://www.spbstu.ru/education/general-information/regulations/" TargetMode="External"/><Relationship Id="rId107" Type="http://schemas.openxmlformats.org/officeDocument/2006/relationships/hyperlink" Target="https://open.spbstu.ru/eios/" TargetMode="External"/><Relationship Id="rId11" Type="http://schemas.openxmlformats.org/officeDocument/2006/relationships/hyperlink" Target="https://www.spbstu.ru/university/strategy-development/improving-competitiveness-5-100/" TargetMode="External"/><Relationship Id="rId32" Type="http://schemas.openxmlformats.org/officeDocument/2006/relationships/hyperlink" Target="https://www.spbstu.ru/upload/dmo/order-2677-23-11-2022.pdf" TargetMode="External"/><Relationship Id="rId37" Type="http://schemas.openxmlformats.org/officeDocument/2006/relationships/hyperlink" Target="https://www.spbstu.ru/upload/dmo/regulations_transition_from_paid_education_2024.pdf" TargetMode="External"/><Relationship Id="rId53" Type="http://schemas.openxmlformats.org/officeDocument/2006/relationships/hyperlink" Target="https://www.spbstu.ru/upload/sveden/behavior_rules.pdf" TargetMode="External"/><Relationship Id="rId58" Type="http://schemas.openxmlformats.org/officeDocument/2006/relationships/hyperlink" Target="https://www.spbstu.ru/edu/employee/employee_list_08.05.01.pdf" TargetMode="External"/><Relationship Id="rId74" Type="http://schemas.openxmlformats.org/officeDocument/2006/relationships/hyperlink" Target="https://job.spbstu.ru/userfiles/files/pdf/local/Polozheni-o-reytinge-PPS-i-nauchnih-rabotnikov-FGAOU-VO-SPbPU.pdf" TargetMode="External"/><Relationship Id="rId79" Type="http://schemas.openxmlformats.org/officeDocument/2006/relationships/hyperlink" Target="https://job.spbstu.ru/social_payments/" TargetMode="External"/><Relationship Id="rId102" Type="http://schemas.openxmlformats.org/officeDocument/2006/relationships/hyperlink" Target="https://www.spbstu.ru/upload/dmo/rules_training_monitoring_2023.pdf" TargetMode="External"/><Relationship Id="rId123" Type="http://schemas.openxmlformats.org/officeDocument/2006/relationships/hyperlink" Target="https://www.spbstu.ru/sveden/object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ablab.spbstu.ru/" TargetMode="External"/><Relationship Id="rId95" Type="http://schemas.openxmlformats.org/officeDocument/2006/relationships/hyperlink" Target="https://www.spbstu.ru/university/strategy-development/the-university-in-numbers/" TargetMode="External"/><Relationship Id="rId22" Type="http://schemas.openxmlformats.org/officeDocument/2006/relationships/hyperlink" Target="https://www.spbstu.ru/upload/dmo/regulation-organization-independent-work.pdf" TargetMode="External"/><Relationship Id="rId27" Type="http://schemas.openxmlformats.org/officeDocument/2006/relationships/hyperlink" Target="https://spanish.spbstu.ru/" TargetMode="External"/><Relationship Id="rId43" Type="http://schemas.openxmlformats.org/officeDocument/2006/relationships/hyperlink" Target="https://www.spbstu.ru/sveden/Abitur/" TargetMode="External"/><Relationship Id="rId48" Type="http://schemas.openxmlformats.org/officeDocument/2006/relationships/hyperlink" Target="https://www.spbstu.ru/upload/documents/education/provision-monitoring-progress_2024.pdf" TargetMode="External"/><Relationship Id="rId64" Type="http://schemas.openxmlformats.org/officeDocument/2006/relationships/hyperlink" Target="https://job.spbstu.ru/made_documents/" TargetMode="External"/><Relationship Id="rId69" Type="http://schemas.openxmlformats.org/officeDocument/2006/relationships/hyperlink" Target="https://job.spbstu.ru/podacha_dokumentov_na_concurs_pps/" TargetMode="External"/><Relationship Id="rId113" Type="http://schemas.openxmlformats.org/officeDocument/2006/relationships/hyperlink" Target="https://ruz.spbstu.ru/faculty/92/groups" TargetMode="External"/><Relationship Id="rId118" Type="http://schemas.openxmlformats.org/officeDocument/2006/relationships/hyperlink" Target="https://open.spbstu.ru/sistema-el/" TargetMode="External"/><Relationship Id="rId80" Type="http://schemas.openxmlformats.org/officeDocument/2006/relationships/hyperlink" Target="https://job.spbstu.ru/local_normative_acts/" TargetMode="External"/><Relationship Id="rId85" Type="http://schemas.openxmlformats.org/officeDocument/2006/relationships/hyperlink" Target="https://spbu.ru/sveden/common" TargetMode="External"/><Relationship Id="rId12" Type="http://schemas.openxmlformats.org/officeDocument/2006/relationships/hyperlink" Target="https://www.spbstu.ru/upload/dmo/regulation_ed_quality_2023sign.pdf" TargetMode="External"/><Relationship Id="rId17" Type="http://schemas.openxmlformats.org/officeDocument/2006/relationships/hyperlink" Target="https://dep.spbstu.ru/standards/suos/" TargetMode="External"/><Relationship Id="rId33" Type="http://schemas.openxmlformats.org/officeDocument/2006/relationships/hyperlink" Target="https://www.spbstu.ru/upload/dmo/order-2677-23-11-2022.pdf" TargetMode="External"/><Relationship Id="rId38" Type="http://schemas.openxmlformats.org/officeDocument/2006/relationships/hyperlink" Target="https://www.spbstu.ru/upload/sveden/stip_pol_2024_signature.pdf" TargetMode="External"/><Relationship Id="rId59" Type="http://schemas.openxmlformats.org/officeDocument/2006/relationships/hyperlink" Target="https://www.spbstu.ru/edu/employee/employee_list_08.04.01.pdf" TargetMode="External"/><Relationship Id="rId103" Type="http://schemas.openxmlformats.org/officeDocument/2006/relationships/hyperlink" Target="https://www.spbstu.ru/sveden/education/" TargetMode="External"/><Relationship Id="rId108" Type="http://schemas.openxmlformats.org/officeDocument/2006/relationships/hyperlink" Target="https://www.spbstu.ru/upload/dmo/regulations_on_eios.pdf" TargetMode="External"/><Relationship Id="rId124" Type="http://schemas.openxmlformats.org/officeDocument/2006/relationships/footer" Target="footer1.xml"/><Relationship Id="rId54" Type="http://schemas.openxmlformats.org/officeDocument/2006/relationships/hyperlink" Target="https://www.spbstu.ru/upload/sveden/Pravila_rasporyadka_2016.pdf" TargetMode="External"/><Relationship Id="rId70" Type="http://schemas.openxmlformats.org/officeDocument/2006/relationships/hyperlink" Target="https://job.spbstu.ru/userfiles/files/pdf/concurs/order_mininal_pps1.pdf" TargetMode="External"/><Relationship Id="rId75" Type="http://schemas.openxmlformats.org/officeDocument/2006/relationships/hyperlink" Target="https://job.spbstu.ru/userfiles/files/pdf/vybory/position_zav_kaf_election.pdf" TargetMode="External"/><Relationship Id="rId91" Type="http://schemas.openxmlformats.org/officeDocument/2006/relationships/hyperlink" Target="https://www.spbstu.ru/studorg/" TargetMode="External"/><Relationship Id="rId96" Type="http://schemas.openxmlformats.org/officeDocument/2006/relationships/hyperlink" Target="https://www.spbstu.ru/university/strategy-development/the-university-in-raiting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spbstu.ru/upload/dmo/order-1186-30-05-18.pdf" TargetMode="External"/><Relationship Id="rId28" Type="http://schemas.openxmlformats.org/officeDocument/2006/relationships/hyperlink" Target="https://www.spbstu.ru/upload/dmo/organization_procedure.pdf" TargetMode="External"/><Relationship Id="rId49" Type="http://schemas.openxmlformats.org/officeDocument/2006/relationships/hyperlink" Target="https://www.spbstu.ru/upload/sveden/regulations_movement_contingent_students_2023.pdf" TargetMode="External"/><Relationship Id="rId114" Type="http://schemas.openxmlformats.org/officeDocument/2006/relationships/hyperlink" Target="https://open.spbstu.ru/lk-learner/" TargetMode="External"/><Relationship Id="rId119" Type="http://schemas.openxmlformats.org/officeDocument/2006/relationships/hyperlink" Target="https://open.spbstu.ru/ibk/" TargetMode="External"/><Relationship Id="rId44" Type="http://schemas.openxmlformats.org/officeDocument/2006/relationships/hyperlink" Target="https://enroll.spbstu.ru/sign-in" TargetMode="External"/><Relationship Id="rId60" Type="http://schemas.openxmlformats.org/officeDocument/2006/relationships/hyperlink" Target="https://www.spbstu.ru/upload/trade-union/collective_agreement_2024-2027.pdf" TargetMode="External"/><Relationship Id="rId65" Type="http://schemas.openxmlformats.org/officeDocument/2006/relationships/hyperlink" Target="https://job.spbstu.ru/exit_documents/" TargetMode="External"/><Relationship Id="rId81" Type="http://schemas.openxmlformats.org/officeDocument/2006/relationships/hyperlink" Target="https://job.spbstu.ru/job_description/" TargetMode="External"/><Relationship Id="rId86" Type="http://schemas.openxmlformats.org/officeDocument/2006/relationships/hyperlink" Target="https://www.spbstu.ru/sveden/objects/" TargetMode="External"/><Relationship Id="rId13" Type="http://schemas.openxmlformats.org/officeDocument/2006/relationships/hyperlink" Target="https://www.spbstu.ru/structure/tsentr_kachestva_obrazovaniya/" TargetMode="External"/><Relationship Id="rId18" Type="http://schemas.openxmlformats.org/officeDocument/2006/relationships/hyperlink" Target="https://www.spbstu.ru/education/general-information/regulations/" TargetMode="External"/><Relationship Id="rId39" Type="http://schemas.openxmlformats.org/officeDocument/2006/relationships/hyperlink" Target="https://www.spbstu.ru/upload/dmo/pol_o_por_okaz_mat_pom.pdf" TargetMode="External"/><Relationship Id="rId109" Type="http://schemas.openxmlformats.org/officeDocument/2006/relationships/hyperlink" Target="https://www.spbstu.ru/upload/dmo/polozhenie_eodot_2024.pdf" TargetMode="External"/><Relationship Id="rId34" Type="http://schemas.openxmlformats.org/officeDocument/2006/relationships/hyperlink" Target="https://www.spbstu.ru/education/general-information/regulations/" TargetMode="External"/><Relationship Id="rId50" Type="http://schemas.openxmlformats.org/officeDocument/2006/relationships/hyperlink" Target="https://www.spbstu.ru/upload/dmo/order-1088-02-05-2023.pdf" TargetMode="External"/><Relationship Id="rId55" Type="http://schemas.openxmlformats.org/officeDocument/2006/relationships/hyperlink" Target="https://www.spbstu.ru/students/schedule/mode-employment-students/" TargetMode="External"/><Relationship Id="rId76" Type="http://schemas.openxmlformats.org/officeDocument/2006/relationships/hyperlink" Target="https://job.spbstu.ru/userfiles/files/pdf/vybory/position-director-elections.pdf" TargetMode="External"/><Relationship Id="rId97" Type="http://schemas.openxmlformats.org/officeDocument/2006/relationships/hyperlink" Target="https://www.spbstu.ru/upload/dmo/regulation_ed_quality_2023sign.pdf" TargetMode="External"/><Relationship Id="rId104" Type="http://schemas.openxmlformats.org/officeDocument/2006/relationships/hyperlink" Target="https://eduquality.spbstu.ru/userfiles/files/otcheti-students/isi-otchet_2023.pdf" TargetMode="External"/><Relationship Id="rId120" Type="http://schemas.openxmlformats.org/officeDocument/2006/relationships/hyperlink" Target="https://library.spbstu.ru/ru/" TargetMode="Externa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job.spbstu.ru/userfiles/files/docs/other/order-1254-07_06_2021.pdf" TargetMode="External"/><Relationship Id="rId92" Type="http://schemas.openxmlformats.org/officeDocument/2006/relationships/hyperlink" Target="https://research.spbstu.ru/sektor_molodezghnyh_nauchnyh_konkursov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pbstu.ru/upload/dmo/regulation_ovz_2024.pdf" TargetMode="External"/><Relationship Id="rId24" Type="http://schemas.openxmlformats.org/officeDocument/2006/relationships/hyperlink" Target="https://www.spbstu.ru/upload/sveden/link_files_2022/info_lang_ep.pdf" TargetMode="External"/><Relationship Id="rId40" Type="http://schemas.openxmlformats.org/officeDocument/2006/relationships/hyperlink" Target="https://www.spbstu.ru/sveden/grants/" TargetMode="External"/><Relationship Id="rId45" Type="http://schemas.openxmlformats.org/officeDocument/2006/relationships/hyperlink" Target="https://www.spbstu.ru/upload/sveden/Pravila_priema.pdf?v=2026" TargetMode="External"/><Relationship Id="rId66" Type="http://schemas.openxmlformats.org/officeDocument/2006/relationships/hyperlink" Target="https://job.spbstu.ru/userfiles/files/pdf/kadrezerv/position-personnel-reserve.pdf" TargetMode="External"/><Relationship Id="rId87" Type="http://schemas.openxmlformats.org/officeDocument/2006/relationships/hyperlink" Target="https://www.spbstu.ru/sveden/catering/" TargetMode="External"/><Relationship Id="rId110" Type="http://schemas.openxmlformats.org/officeDocument/2006/relationships/hyperlink" Target="https://www.spbstu.ru/upload/dmo/instructions_scheduling_training_sessions_2024.pdf" TargetMode="External"/><Relationship Id="rId115" Type="http://schemas.openxmlformats.org/officeDocument/2006/relationships/hyperlink" Target="https://open.spbstu.ru/doc/reglament-LKO_2018.pdf" TargetMode="External"/><Relationship Id="rId61" Type="http://schemas.openxmlformats.org/officeDocument/2006/relationships/hyperlink" Target="https://www.spbstu.ru/upload/sveden/pravila_trud_rasporyadka_2023_signature.pdf" TargetMode="External"/><Relationship Id="rId82" Type="http://schemas.openxmlformats.org/officeDocument/2006/relationships/hyperlink" Target="https://eduquality.spbstu.ru/best_professor_competition/" TargetMode="External"/><Relationship Id="rId19" Type="http://schemas.openxmlformats.org/officeDocument/2006/relationships/hyperlink" Target="https://www.spbstu.ru/upload/dmo/reg-funds-evaluation-tools-edu-programs.pdf" TargetMode="External"/><Relationship Id="rId14" Type="http://schemas.openxmlformats.org/officeDocument/2006/relationships/hyperlink" Target="https://www.spbstu.ru/education/general-information/regulations/" TargetMode="External"/><Relationship Id="rId30" Type="http://schemas.openxmlformats.org/officeDocument/2006/relationships/hyperlink" Target="https://www.spbstu.ru/education/general-information/regulations/" TargetMode="External"/><Relationship Id="rId35" Type="http://schemas.openxmlformats.org/officeDocument/2006/relationships/hyperlink" Target="https://www.spbstu.ru/upload/dmo/regulations_use_point_system.pdf" TargetMode="External"/><Relationship Id="rId56" Type="http://schemas.openxmlformats.org/officeDocument/2006/relationships/hyperlink" Target="https://www.spbstu.ru/edu/employee/employee_list_link.pdf?t=1731306344\" TargetMode="External"/><Relationship Id="rId77" Type="http://schemas.openxmlformats.org/officeDocument/2006/relationships/hyperlink" Target="https://job.spbstu.ru/userfiles/files/pdf/local/Polozhenie-ob-OPLATE-TRUDA-c-01_01_2024.pdf" TargetMode="External"/><Relationship Id="rId100" Type="http://schemas.openxmlformats.org/officeDocument/2006/relationships/hyperlink" Target="https://www.spbstu.ru/upload/sveden/otchet_samoobsledovanie_2023.pdf" TargetMode="External"/><Relationship Id="rId105" Type="http://schemas.openxmlformats.org/officeDocument/2006/relationships/hyperlink" Target="https://eduquality.spbstu.ru/userfiles/files/otcheti-pps/otchet_pps_2023_isi.pdf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ww.spbstu.ru/university/about-the-university/mission-and-values/" TargetMode="External"/><Relationship Id="rId51" Type="http://schemas.openxmlformats.org/officeDocument/2006/relationships/hyperlink" Target="https://www.spbstu.ru/students/transferring-students-from-other-universities-to-spbpu/" TargetMode="External"/><Relationship Id="rId72" Type="http://schemas.openxmlformats.org/officeDocument/2006/relationships/hyperlink" Target="https://job.spbstu.ru/userfiles/files/pdf/concurs/competition_science_nr.pdf" TargetMode="External"/><Relationship Id="rId93" Type="http://schemas.openxmlformats.org/officeDocument/2006/relationships/hyperlink" Target="https://research.spbstu.ru/labs/" TargetMode="External"/><Relationship Id="rId98" Type="http://schemas.openxmlformats.org/officeDocument/2006/relationships/hyperlink" Target="https://www.spbstu.ru/university/organizational-documents/self-assessment-reports/" TargetMode="External"/><Relationship Id="rId121" Type="http://schemas.openxmlformats.org/officeDocument/2006/relationships/hyperlink" Target="https://dep.spbstu.ru/elektronnue_kurs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nglish.spbstu.ru/" TargetMode="External"/><Relationship Id="rId46" Type="http://schemas.openxmlformats.org/officeDocument/2006/relationships/hyperlink" Target="https://www.spbstu.ru/upload/dmo/order-enrollment-externs.pdf" TargetMode="External"/><Relationship Id="rId67" Type="http://schemas.openxmlformats.org/officeDocument/2006/relationships/hyperlink" Target="https://job.spbstu.ru/userfiles/files/pdf/kadrezerv/position-personnel-reserve.pdf" TargetMode="External"/><Relationship Id="rId116" Type="http://schemas.openxmlformats.org/officeDocument/2006/relationships/hyperlink" Target="https://staff.spbstu.ru/" TargetMode="External"/><Relationship Id="rId20" Type="http://schemas.openxmlformats.org/officeDocument/2006/relationships/hyperlink" Target="https://www.spbstu.ru/upload/dmo/educational_policy_2024.pdf" TargetMode="External"/><Relationship Id="rId41" Type="http://schemas.openxmlformats.org/officeDocument/2006/relationships/hyperlink" Target="https://www.spbstu.ru/students/social-security/" TargetMode="External"/><Relationship Id="rId62" Type="http://schemas.openxmlformats.org/officeDocument/2006/relationships/hyperlink" Target="https://www.spbstu.ru/upload/dmo/rules_time_2024_1.pdf" TargetMode="External"/><Relationship Id="rId83" Type="http://schemas.openxmlformats.org/officeDocument/2006/relationships/hyperlink" Target="https://eduquality.spbstu.ru/userfiles/files/polozhenie-luchshiy-prepodavatel_2024.pdf" TargetMode="External"/><Relationship Id="rId88" Type="http://schemas.openxmlformats.org/officeDocument/2006/relationships/hyperlink" Target="https://www.spbstu.ru/students/employment/" TargetMode="External"/><Relationship Id="rId111" Type="http://schemas.openxmlformats.org/officeDocument/2006/relationships/hyperlink" Target="https://www.spbstu.ru/upload/dmo/instructions_working_schedule_training_sessions_sign.pdf" TargetMode="External"/><Relationship Id="rId15" Type="http://schemas.openxmlformats.org/officeDocument/2006/relationships/hyperlink" Target="https://www.spbstu.ru/upload/dmo/procedure-opening-stopping-educational-programs-23.pdf" TargetMode="External"/><Relationship Id="rId36" Type="http://schemas.openxmlformats.org/officeDocument/2006/relationships/hyperlink" Target="https://www.spbstu.ru/upload/dmo/procedure-individual-accounting-results_2020.pdf" TargetMode="External"/><Relationship Id="rId57" Type="http://schemas.openxmlformats.org/officeDocument/2006/relationships/hyperlink" Target="https://www.spbstu.ru/edu/employee/employee_list_08.03.01.pdf" TargetMode="External"/><Relationship Id="rId106" Type="http://schemas.openxmlformats.org/officeDocument/2006/relationships/hyperlink" Target="https://eduquality.spbstu.ru/userfiles/files/otcheti-rabotodateli/otchet_isi_rabotodateli-2023.pdf" TargetMode="External"/><Relationship Id="rId10" Type="http://schemas.openxmlformats.org/officeDocument/2006/relationships/hyperlink" Target="https://strategy.spbstu.ru/userfiles/files/program_full.pdf" TargetMode="External"/><Relationship Id="rId31" Type="http://schemas.openxmlformats.org/officeDocument/2006/relationships/hyperlink" Target="https://www.spbstu.ru/education/general-information/regulations/" TargetMode="External"/><Relationship Id="rId52" Type="http://schemas.openxmlformats.org/officeDocument/2006/relationships/hyperlink" Target="https://www.spbstu.ru/sveden/vacant/" TargetMode="External"/><Relationship Id="rId73" Type="http://schemas.openxmlformats.org/officeDocument/2006/relationships/hyperlink" Target="https://job.spbstu.ru/userfiles/files/pdf/local/att_nr_order78-21_01_2021.pdf" TargetMode="External"/><Relationship Id="rId78" Type="http://schemas.openxmlformats.org/officeDocument/2006/relationships/hyperlink" Target="https://job.spbstu.ru/userfiles/files/pdf/local/Polozhenie-o-pooshchrenii-i-nagrazhdenii-rabotnikov-2024.pdf" TargetMode="External"/><Relationship Id="rId94" Type="http://schemas.openxmlformats.org/officeDocument/2006/relationships/hyperlink" Target="https://www.spbstu.ru/structure/upravlenie-molodezhnoy-politiki/" TargetMode="External"/><Relationship Id="rId99" Type="http://schemas.openxmlformats.org/officeDocument/2006/relationships/hyperlink" Target="https://www.spbstu.ru/upload/documents/kmtsor-report.pdf" TargetMode="External"/><Relationship Id="rId101" Type="http://schemas.openxmlformats.org/officeDocument/2006/relationships/hyperlink" Target="https://www.spbstu.ru/upload/sveden/pokazateli_spbpu_2023.pdf" TargetMode="External"/><Relationship Id="rId122" Type="http://schemas.openxmlformats.org/officeDocument/2006/relationships/hyperlink" Target="https://dep.spbstu.ru/userfiles/files/Perechen-onlayn-kursov-SPbPU_2023_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bstu.ru/university/strategy-development/prioritet-20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CEE82-CDC8-4171-B61A-515EE2C2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12</Pages>
  <Words>4850</Words>
  <Characters>27647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центр общественно-профессиональной аккредитации</vt:lpstr>
    </vt:vector>
  </TitlesOfParts>
  <Company>Reanimator Extreme Edition</Company>
  <LinksUpToDate>false</LinksUpToDate>
  <CharactersWithSpaces>32433</CharactersWithSpaces>
  <SharedDoc>false</SharedDoc>
  <HLinks>
    <vt:vector size="468" baseType="variant">
      <vt:variant>
        <vt:i4>2031714</vt:i4>
      </vt:variant>
      <vt:variant>
        <vt:i4>294</vt:i4>
      </vt:variant>
      <vt:variant>
        <vt:i4>0</vt:i4>
      </vt:variant>
      <vt:variant>
        <vt:i4>5</vt:i4>
      </vt:variant>
      <vt:variant>
        <vt:lpwstr>mailto:d.makarov@narfu.ru</vt:lpwstr>
      </vt:variant>
      <vt:variant>
        <vt:lpwstr/>
      </vt:variant>
      <vt:variant>
        <vt:i4>3211345</vt:i4>
      </vt:variant>
      <vt:variant>
        <vt:i4>291</vt:i4>
      </vt:variant>
      <vt:variant>
        <vt:i4>0</vt:i4>
      </vt:variant>
      <vt:variant>
        <vt:i4>5</vt:i4>
      </vt:variant>
      <vt:variant>
        <vt:lpwstr>mailto:perfilev.roman@rambler.ru</vt:lpwstr>
      </vt:variant>
      <vt:variant>
        <vt:lpwstr/>
      </vt:variant>
      <vt:variant>
        <vt:i4>917601</vt:i4>
      </vt:variant>
      <vt:variant>
        <vt:i4>288</vt:i4>
      </vt:variant>
      <vt:variant>
        <vt:i4>0</vt:i4>
      </vt:variant>
      <vt:variant>
        <vt:i4>5</vt:i4>
      </vt:variant>
      <vt:variant>
        <vt:lpwstr>mailto:666volk87@mail.ru</vt:lpwstr>
      </vt:variant>
      <vt:variant>
        <vt:lpwstr/>
      </vt:variant>
      <vt:variant>
        <vt:i4>8257564</vt:i4>
      </vt:variant>
      <vt:variant>
        <vt:i4>285</vt:i4>
      </vt:variant>
      <vt:variant>
        <vt:i4>0</vt:i4>
      </vt:variant>
      <vt:variant>
        <vt:i4>5</vt:i4>
      </vt:variant>
      <vt:variant>
        <vt:lpwstr>mailto:vititnev.alexandr@yandex.ru</vt:lpwstr>
      </vt:variant>
      <vt:variant>
        <vt:lpwstr/>
      </vt:variant>
      <vt:variant>
        <vt:i4>589856</vt:i4>
      </vt:variant>
      <vt:variant>
        <vt:i4>282</vt:i4>
      </vt:variant>
      <vt:variant>
        <vt:i4>0</vt:i4>
      </vt:variant>
      <vt:variant>
        <vt:i4>5</vt:i4>
      </vt:variant>
      <vt:variant>
        <vt:lpwstr>mailto:cpuphysics@gmail.com</vt:lpwstr>
      </vt:variant>
      <vt:variant>
        <vt:lpwstr/>
      </vt:variant>
      <vt:variant>
        <vt:i4>7143505</vt:i4>
      </vt:variant>
      <vt:variant>
        <vt:i4>279</vt:i4>
      </vt:variant>
      <vt:variant>
        <vt:i4>0</vt:i4>
      </vt:variant>
      <vt:variant>
        <vt:i4>5</vt:i4>
      </vt:variant>
      <vt:variant>
        <vt:lpwstr>mailto:agoshev@hotmail.com</vt:lpwstr>
      </vt:variant>
      <vt:variant>
        <vt:lpwstr/>
      </vt:variant>
      <vt:variant>
        <vt:i4>6750292</vt:i4>
      </vt:variant>
      <vt:variant>
        <vt:i4>276</vt:i4>
      </vt:variant>
      <vt:variant>
        <vt:i4>0</vt:i4>
      </vt:variant>
      <vt:variant>
        <vt:i4>5</vt:i4>
      </vt:variant>
      <vt:variant>
        <vt:lpwstr>mailto:oxygen93@yandex.ru</vt:lpwstr>
      </vt:variant>
      <vt:variant>
        <vt:lpwstr/>
      </vt:variant>
      <vt:variant>
        <vt:i4>3407958</vt:i4>
      </vt:variant>
      <vt:variant>
        <vt:i4>273</vt:i4>
      </vt:variant>
      <vt:variant>
        <vt:i4>0</vt:i4>
      </vt:variant>
      <vt:variant>
        <vt:i4>5</vt:i4>
      </vt:variant>
      <vt:variant>
        <vt:lpwstr>mailto:arh-licey@yandex.ru</vt:lpwstr>
      </vt:variant>
      <vt:variant>
        <vt:lpwstr/>
      </vt:variant>
      <vt:variant>
        <vt:i4>7405569</vt:i4>
      </vt:variant>
      <vt:variant>
        <vt:i4>270</vt:i4>
      </vt:variant>
      <vt:variant>
        <vt:i4>0</vt:i4>
      </vt:variant>
      <vt:variant>
        <vt:i4>5</vt:i4>
      </vt:variant>
      <vt:variant>
        <vt:lpwstr>mailto:d.fedin@narfu.ru</vt:lpwstr>
      </vt:variant>
      <vt:variant>
        <vt:lpwstr/>
      </vt:variant>
      <vt:variant>
        <vt:i4>2031732</vt:i4>
      </vt:variant>
      <vt:variant>
        <vt:i4>267</vt:i4>
      </vt:variant>
      <vt:variant>
        <vt:i4>0</vt:i4>
      </vt:variant>
      <vt:variant>
        <vt:i4>5</vt:i4>
      </vt:variant>
      <vt:variant>
        <vt:lpwstr>mailto:a.belugin@narfu.ru</vt:lpwstr>
      </vt:variant>
      <vt:variant>
        <vt:lpwstr/>
      </vt:variant>
      <vt:variant>
        <vt:i4>2555984</vt:i4>
      </vt:variant>
      <vt:variant>
        <vt:i4>264</vt:i4>
      </vt:variant>
      <vt:variant>
        <vt:i4>0</vt:i4>
      </vt:variant>
      <vt:variant>
        <vt:i4>5</vt:i4>
      </vt:variant>
      <vt:variant>
        <vt:lpwstr>mailto:tanya.baturevich@yandex.ru</vt:lpwstr>
      </vt:variant>
      <vt:variant>
        <vt:lpwstr/>
      </vt:variant>
      <vt:variant>
        <vt:i4>3145822</vt:i4>
      </vt:variant>
      <vt:variant>
        <vt:i4>261</vt:i4>
      </vt:variant>
      <vt:variant>
        <vt:i4>0</vt:i4>
      </vt:variant>
      <vt:variant>
        <vt:i4>5</vt:i4>
      </vt:variant>
      <vt:variant>
        <vt:lpwstr>mailto:Artemova122@mail.ru</vt:lpwstr>
      </vt:variant>
      <vt:variant>
        <vt:lpwstr/>
      </vt:variant>
      <vt:variant>
        <vt:i4>3342417</vt:i4>
      </vt:variant>
      <vt:variant>
        <vt:i4>258</vt:i4>
      </vt:variant>
      <vt:variant>
        <vt:i4>0</vt:i4>
      </vt:variant>
      <vt:variant>
        <vt:i4>5</vt:i4>
      </vt:variant>
      <vt:variant>
        <vt:lpwstr>mailto:Steepzero388@gmail.com</vt:lpwstr>
      </vt:variant>
      <vt:variant>
        <vt:lpwstr/>
      </vt:variant>
      <vt:variant>
        <vt:i4>786538</vt:i4>
      </vt:variant>
      <vt:variant>
        <vt:i4>255</vt:i4>
      </vt:variant>
      <vt:variant>
        <vt:i4>0</vt:i4>
      </vt:variant>
      <vt:variant>
        <vt:i4>5</vt:i4>
      </vt:variant>
      <vt:variant>
        <vt:lpwstr>mailto:e.kashina@narfu.ru</vt:lpwstr>
      </vt:variant>
      <vt:variant>
        <vt:lpwstr/>
      </vt:variant>
      <vt:variant>
        <vt:i4>5439577</vt:i4>
      </vt:variant>
      <vt:variant>
        <vt:i4>252</vt:i4>
      </vt:variant>
      <vt:variant>
        <vt:i4>0</vt:i4>
      </vt:variant>
      <vt:variant>
        <vt:i4>5</vt:i4>
      </vt:variant>
      <vt:variant>
        <vt:lpwstr>mailto:igor_n@pomorsu.ru</vt:lpwstr>
      </vt:variant>
      <vt:variant>
        <vt:lpwstr/>
      </vt:variant>
      <vt:variant>
        <vt:i4>1376375</vt:i4>
      </vt:variant>
      <vt:variant>
        <vt:i4>249</vt:i4>
      </vt:variant>
      <vt:variant>
        <vt:i4>0</vt:i4>
      </vt:variant>
      <vt:variant>
        <vt:i4>5</vt:i4>
      </vt:variant>
      <vt:variant>
        <vt:lpwstr>mailto:m.berdennikova@narfu.ru</vt:lpwstr>
      </vt:variant>
      <vt:variant>
        <vt:lpwstr/>
      </vt:variant>
      <vt:variant>
        <vt:i4>6291485</vt:i4>
      </vt:variant>
      <vt:variant>
        <vt:i4>246</vt:i4>
      </vt:variant>
      <vt:variant>
        <vt:i4>0</vt:i4>
      </vt:variant>
      <vt:variant>
        <vt:i4>5</vt:i4>
      </vt:variant>
      <vt:variant>
        <vt:lpwstr>mailto:v.ulkova@narfu.ru</vt:lpwstr>
      </vt:variant>
      <vt:variant>
        <vt:lpwstr/>
      </vt:variant>
      <vt:variant>
        <vt:i4>7667736</vt:i4>
      </vt:variant>
      <vt:variant>
        <vt:i4>243</vt:i4>
      </vt:variant>
      <vt:variant>
        <vt:i4>0</vt:i4>
      </vt:variant>
      <vt:variant>
        <vt:i4>5</vt:i4>
      </vt:variant>
      <vt:variant>
        <vt:lpwstr>mailto:s.shestakov@narfu.ru</vt:lpwstr>
      </vt:variant>
      <vt:variant>
        <vt:lpwstr/>
      </vt:variant>
      <vt:variant>
        <vt:i4>7536653</vt:i4>
      </vt:variant>
      <vt:variant>
        <vt:i4>240</vt:i4>
      </vt:variant>
      <vt:variant>
        <vt:i4>0</vt:i4>
      </vt:variant>
      <vt:variant>
        <vt:i4>5</vt:i4>
      </vt:variant>
      <vt:variant>
        <vt:lpwstr>mailto:s.ryabchenko@narfu.ru</vt:lpwstr>
      </vt:variant>
      <vt:variant>
        <vt:lpwstr/>
      </vt:variant>
      <vt:variant>
        <vt:i4>7995412</vt:i4>
      </vt:variant>
      <vt:variant>
        <vt:i4>237</vt:i4>
      </vt:variant>
      <vt:variant>
        <vt:i4>0</vt:i4>
      </vt:variant>
      <vt:variant>
        <vt:i4>5</vt:i4>
      </vt:variant>
      <vt:variant>
        <vt:lpwstr>mailto:v.chekushin@narfu.ru</vt:lpwstr>
      </vt:variant>
      <vt:variant>
        <vt:lpwstr/>
      </vt:variant>
      <vt:variant>
        <vt:i4>6488142</vt:i4>
      </vt:variant>
      <vt:variant>
        <vt:i4>234</vt:i4>
      </vt:variant>
      <vt:variant>
        <vt:i4>0</vt:i4>
      </vt:variant>
      <vt:variant>
        <vt:i4>5</vt:i4>
      </vt:variant>
      <vt:variant>
        <vt:lpwstr>mailto:chulkova@rplab.ru</vt:lpwstr>
      </vt:variant>
      <vt:variant>
        <vt:lpwstr/>
      </vt:variant>
      <vt:variant>
        <vt:i4>3473419</vt:i4>
      </vt:variant>
      <vt:variant>
        <vt:i4>231</vt:i4>
      </vt:variant>
      <vt:variant>
        <vt:i4>0</vt:i4>
      </vt:variant>
      <vt:variant>
        <vt:i4>5</vt:i4>
      </vt:variant>
      <vt:variant>
        <vt:lpwstr>mailto:morozovalexey@yandex.ru</vt:lpwstr>
      </vt:variant>
      <vt:variant>
        <vt:lpwstr/>
      </vt:variant>
      <vt:variant>
        <vt:i4>1769531</vt:i4>
      </vt:variant>
      <vt:variant>
        <vt:i4>228</vt:i4>
      </vt:variant>
      <vt:variant>
        <vt:i4>0</vt:i4>
      </vt:variant>
      <vt:variant>
        <vt:i4>5</vt:i4>
      </vt:variant>
      <vt:variant>
        <vt:lpwstr>mailto:biophizica@gmail.com</vt:lpwstr>
      </vt:variant>
      <vt:variant>
        <vt:lpwstr/>
      </vt:variant>
      <vt:variant>
        <vt:i4>2752541</vt:i4>
      </vt:variant>
      <vt:variant>
        <vt:i4>225</vt:i4>
      </vt:variant>
      <vt:variant>
        <vt:i4>0</vt:i4>
      </vt:variant>
      <vt:variant>
        <vt:i4>5</vt:i4>
      </vt:variant>
      <vt:variant>
        <vt:lpwstr>mailto:mikivan1980@mail.ru</vt:lpwstr>
      </vt:variant>
      <vt:variant>
        <vt:lpwstr/>
      </vt:variant>
      <vt:variant>
        <vt:i4>262191</vt:i4>
      </vt:variant>
      <vt:variant>
        <vt:i4>222</vt:i4>
      </vt:variant>
      <vt:variant>
        <vt:i4>0</vt:i4>
      </vt:variant>
      <vt:variant>
        <vt:i4>5</vt:i4>
      </vt:variant>
      <vt:variant>
        <vt:lpwstr>mailto:gol@onko29.ru</vt:lpwstr>
      </vt:variant>
      <vt:variant>
        <vt:lpwstr/>
      </vt:variant>
      <vt:variant>
        <vt:i4>3604481</vt:i4>
      </vt:variant>
      <vt:variant>
        <vt:i4>219</vt:i4>
      </vt:variant>
      <vt:variant>
        <vt:i4>0</vt:i4>
      </vt:variant>
      <vt:variant>
        <vt:i4>5</vt:i4>
      </vt:variant>
      <vt:variant>
        <vt:lpwstr>mailto:pr290101@m01.r29.nalog.ru</vt:lpwstr>
      </vt:variant>
      <vt:variant>
        <vt:lpwstr/>
      </vt:variant>
      <vt:variant>
        <vt:i4>1638498</vt:i4>
      </vt:variant>
      <vt:variant>
        <vt:i4>216</vt:i4>
      </vt:variant>
      <vt:variant>
        <vt:i4>0</vt:i4>
      </vt:variant>
      <vt:variant>
        <vt:i4>5</vt:i4>
      </vt:variant>
      <vt:variant>
        <vt:lpwstr>mailto:a.veselkov@narfu.ru</vt:lpwstr>
      </vt:variant>
      <vt:variant>
        <vt:lpwstr/>
      </vt:variant>
      <vt:variant>
        <vt:i4>1638435</vt:i4>
      </vt:variant>
      <vt:variant>
        <vt:i4>213</vt:i4>
      </vt:variant>
      <vt:variant>
        <vt:i4>0</vt:i4>
      </vt:variant>
      <vt:variant>
        <vt:i4>5</vt:i4>
      </vt:variant>
      <vt:variant>
        <vt:lpwstr>mailto:a.s.volkov@narfu.ru</vt:lpwstr>
      </vt:variant>
      <vt:variant>
        <vt:lpwstr/>
      </vt:variant>
      <vt:variant>
        <vt:i4>917604</vt:i4>
      </vt:variant>
      <vt:variant>
        <vt:i4>210</vt:i4>
      </vt:variant>
      <vt:variant>
        <vt:i4>0</vt:i4>
      </vt:variant>
      <vt:variant>
        <vt:i4>5</vt:i4>
      </vt:variant>
      <vt:variant>
        <vt:lpwstr>mailto:d.sidorov@narfu.ru</vt:lpwstr>
      </vt:variant>
      <vt:variant>
        <vt:lpwstr/>
      </vt:variant>
      <vt:variant>
        <vt:i4>6946822</vt:i4>
      </vt:variant>
      <vt:variant>
        <vt:i4>207</vt:i4>
      </vt:variant>
      <vt:variant>
        <vt:i4>0</vt:i4>
      </vt:variant>
      <vt:variant>
        <vt:i4>5</vt:i4>
      </vt:variant>
      <vt:variant>
        <vt:lpwstr>mailto:a.surovtsev@narfu.ru</vt:lpwstr>
      </vt:variant>
      <vt:variant>
        <vt:lpwstr/>
      </vt:variant>
      <vt:variant>
        <vt:i4>7208971</vt:i4>
      </vt:variant>
      <vt:variant>
        <vt:i4>204</vt:i4>
      </vt:variant>
      <vt:variant>
        <vt:i4>0</vt:i4>
      </vt:variant>
      <vt:variant>
        <vt:i4>5</vt:i4>
      </vt:variant>
      <vt:variant>
        <vt:lpwstr>mailto:a.titov@narfu.ru</vt:lpwstr>
      </vt:variant>
      <vt:variant>
        <vt:lpwstr/>
      </vt:variant>
      <vt:variant>
        <vt:i4>6815759</vt:i4>
      </vt:variant>
      <vt:variant>
        <vt:i4>201</vt:i4>
      </vt:variant>
      <vt:variant>
        <vt:i4>0</vt:i4>
      </vt:variant>
      <vt:variant>
        <vt:i4>5</vt:i4>
      </vt:variant>
      <vt:variant>
        <vt:lpwstr>mailto:e.gusarevich@narfu.ru</vt:lpwstr>
      </vt:variant>
      <vt:variant>
        <vt:lpwstr/>
      </vt:variant>
      <vt:variant>
        <vt:i4>1441889</vt:i4>
      </vt:variant>
      <vt:variant>
        <vt:i4>198</vt:i4>
      </vt:variant>
      <vt:variant>
        <vt:i4>0</vt:i4>
      </vt:variant>
      <vt:variant>
        <vt:i4>5</vt:i4>
      </vt:variant>
      <vt:variant>
        <vt:lpwstr>mailto:a.tyagunin@narfu.ru</vt:lpwstr>
      </vt:variant>
      <vt:variant>
        <vt:lpwstr/>
      </vt:variant>
      <vt:variant>
        <vt:i4>6422555</vt:i4>
      </vt:variant>
      <vt:variant>
        <vt:i4>195</vt:i4>
      </vt:variant>
      <vt:variant>
        <vt:i4>0</vt:i4>
      </vt:variant>
      <vt:variant>
        <vt:i4>5</vt:i4>
      </vt:variant>
      <vt:variant>
        <vt:lpwstr>mailto:m.eseev@narfu.ru</vt:lpwstr>
      </vt:variant>
      <vt:variant>
        <vt:lpwstr/>
      </vt:variant>
      <vt:variant>
        <vt:i4>1704032</vt:i4>
      </vt:variant>
      <vt:variant>
        <vt:i4>192</vt:i4>
      </vt:variant>
      <vt:variant>
        <vt:i4>0</vt:i4>
      </vt:variant>
      <vt:variant>
        <vt:i4>5</vt:i4>
      </vt:variant>
      <vt:variant>
        <vt:lpwstr>mailto:n.zvyagina@narfu.ru</vt:lpwstr>
      </vt:variant>
      <vt:variant>
        <vt:lpwstr/>
      </vt:variant>
      <vt:variant>
        <vt:i4>8323085</vt:i4>
      </vt:variant>
      <vt:variant>
        <vt:i4>189</vt:i4>
      </vt:variant>
      <vt:variant>
        <vt:i4>0</vt:i4>
      </vt:variant>
      <vt:variant>
        <vt:i4>5</vt:i4>
      </vt:variant>
      <vt:variant>
        <vt:lpwstr>mailto:e.novozhilov@narfu.ru</vt:lpwstr>
      </vt:variant>
      <vt:variant>
        <vt:lpwstr/>
      </vt:variant>
      <vt:variant>
        <vt:i4>8257556</vt:i4>
      </vt:variant>
      <vt:variant>
        <vt:i4>186</vt:i4>
      </vt:variant>
      <vt:variant>
        <vt:i4>0</vt:i4>
      </vt:variant>
      <vt:variant>
        <vt:i4>5</vt:i4>
      </vt:variant>
      <vt:variant>
        <vt:lpwstr>mailto:a.anikin@narfu.ru</vt:lpwstr>
      </vt:variant>
      <vt:variant>
        <vt:lpwstr/>
      </vt:variant>
      <vt:variant>
        <vt:i4>721014</vt:i4>
      </vt:variant>
      <vt:variant>
        <vt:i4>183</vt:i4>
      </vt:variant>
      <vt:variant>
        <vt:i4>0</vt:i4>
      </vt:variant>
      <vt:variant>
        <vt:i4>5</vt:i4>
      </vt:variant>
      <vt:variant>
        <vt:lpwstr>mailto:a.lagunov@narfu.ru</vt:lpwstr>
      </vt:variant>
      <vt:variant>
        <vt:lpwstr/>
      </vt:variant>
      <vt:variant>
        <vt:i4>327807</vt:i4>
      </vt:variant>
      <vt:variant>
        <vt:i4>180</vt:i4>
      </vt:variant>
      <vt:variant>
        <vt:i4>0</vt:i4>
      </vt:variant>
      <vt:variant>
        <vt:i4>5</vt:i4>
      </vt:variant>
      <vt:variant>
        <vt:lpwstr>mailto:v.matveev@narfu.ru</vt:lpwstr>
      </vt:variant>
      <vt:variant>
        <vt:lpwstr/>
      </vt:variant>
      <vt:variant>
        <vt:i4>1245309</vt:i4>
      </vt:variant>
      <vt:variant>
        <vt:i4>177</vt:i4>
      </vt:variant>
      <vt:variant>
        <vt:i4>0</vt:i4>
      </vt:variant>
      <vt:variant>
        <vt:i4>5</vt:i4>
      </vt:variant>
      <vt:variant>
        <vt:lpwstr>mailto:d.bardyug@narfu.ru</vt:lpwstr>
      </vt:variant>
      <vt:variant>
        <vt:lpwstr/>
      </vt:variant>
      <vt:variant>
        <vt:i4>6422528</vt:i4>
      </vt:variant>
      <vt:variant>
        <vt:i4>174</vt:i4>
      </vt:variant>
      <vt:variant>
        <vt:i4>0</vt:i4>
      </vt:variant>
      <vt:variant>
        <vt:i4>5</vt:i4>
      </vt:variant>
      <vt:variant>
        <vt:lpwstr>mailto:a.shkaev@narfu.ru</vt:lpwstr>
      </vt:variant>
      <vt:variant>
        <vt:lpwstr/>
      </vt:variant>
      <vt:variant>
        <vt:i4>65635</vt:i4>
      </vt:variant>
      <vt:variant>
        <vt:i4>171</vt:i4>
      </vt:variant>
      <vt:variant>
        <vt:i4>0</vt:i4>
      </vt:variant>
      <vt:variant>
        <vt:i4>5</vt:i4>
      </vt:variant>
      <vt:variant>
        <vt:lpwstr>mailto:o.eshevsky@narfu.ru</vt:lpwstr>
      </vt:variant>
      <vt:variant>
        <vt:lpwstr/>
      </vt:variant>
      <vt:variant>
        <vt:i4>262195</vt:i4>
      </vt:variant>
      <vt:variant>
        <vt:i4>168</vt:i4>
      </vt:variant>
      <vt:variant>
        <vt:i4>0</vt:i4>
      </vt:variant>
      <vt:variant>
        <vt:i4>5</vt:i4>
      </vt:variant>
      <vt:variant>
        <vt:lpwstr>mailto:nk78@mail.ru</vt:lpwstr>
      </vt:variant>
      <vt:variant>
        <vt:lpwstr/>
      </vt:variant>
      <vt:variant>
        <vt:i4>6553602</vt:i4>
      </vt:variant>
      <vt:variant>
        <vt:i4>165</vt:i4>
      </vt:variant>
      <vt:variant>
        <vt:i4>0</vt:i4>
      </vt:variant>
      <vt:variant>
        <vt:i4>5</vt:i4>
      </vt:variant>
      <vt:variant>
        <vt:lpwstr>mailto:s.lukina@narfu.ru</vt:lpwstr>
      </vt:variant>
      <vt:variant>
        <vt:lpwstr/>
      </vt:variant>
      <vt:variant>
        <vt:i4>6357058</vt:i4>
      </vt:variant>
      <vt:variant>
        <vt:i4>162</vt:i4>
      </vt:variant>
      <vt:variant>
        <vt:i4>0</vt:i4>
      </vt:variant>
      <vt:variant>
        <vt:i4>5</vt:i4>
      </vt:variant>
      <vt:variant>
        <vt:lpwstr>mailto:a.s.aksenov@narfu.ru</vt:lpwstr>
      </vt:variant>
      <vt:variant>
        <vt:lpwstr/>
      </vt:variant>
      <vt:variant>
        <vt:i4>114</vt:i4>
      </vt:variant>
      <vt:variant>
        <vt:i4>159</vt:i4>
      </vt:variant>
      <vt:variant>
        <vt:i4>0</vt:i4>
      </vt:variant>
      <vt:variant>
        <vt:i4>5</vt:i4>
      </vt:variant>
      <vt:variant>
        <vt:lpwstr>mailto:g.martinov@narfu.ru</vt:lpwstr>
      </vt:variant>
      <vt:variant>
        <vt:lpwstr/>
      </vt:variant>
      <vt:variant>
        <vt:i4>65649</vt:i4>
      </vt:variant>
      <vt:variant>
        <vt:i4>156</vt:i4>
      </vt:variant>
      <vt:variant>
        <vt:i4>0</vt:i4>
      </vt:variant>
      <vt:variant>
        <vt:i4>5</vt:i4>
      </vt:variant>
      <vt:variant>
        <vt:lpwstr>mailto:l.morozova@narfu.ru</vt:lpwstr>
      </vt:variant>
      <vt:variant>
        <vt:lpwstr/>
      </vt:variant>
      <vt:variant>
        <vt:i4>196717</vt:i4>
      </vt:variant>
      <vt:variant>
        <vt:i4>153</vt:i4>
      </vt:variant>
      <vt:variant>
        <vt:i4>0</vt:i4>
      </vt:variant>
      <vt:variant>
        <vt:i4>5</vt:i4>
      </vt:variant>
      <vt:variant>
        <vt:lpwstr>mailto:e.aksenovskaya@narfu.ru</vt:lpwstr>
      </vt:variant>
      <vt:variant>
        <vt:lpwstr/>
      </vt:variant>
      <vt:variant>
        <vt:i4>7143450</vt:i4>
      </vt:variant>
      <vt:variant>
        <vt:i4>150</vt:i4>
      </vt:variant>
      <vt:variant>
        <vt:i4>0</vt:i4>
      </vt:variant>
      <vt:variant>
        <vt:i4>5</vt:i4>
      </vt:variant>
      <vt:variant>
        <vt:lpwstr>mailto:n.galeva@narfu.ru</vt:lpwstr>
      </vt:variant>
      <vt:variant>
        <vt:lpwstr/>
      </vt:variant>
      <vt:variant>
        <vt:i4>1704042</vt:i4>
      </vt:variant>
      <vt:variant>
        <vt:i4>147</vt:i4>
      </vt:variant>
      <vt:variant>
        <vt:i4>0</vt:i4>
      </vt:variant>
      <vt:variant>
        <vt:i4>5</vt:i4>
      </vt:variant>
      <vt:variant>
        <vt:lpwstr>mailto:o.bugaenko@narfu.ru</vt:lpwstr>
      </vt:variant>
      <vt:variant>
        <vt:lpwstr/>
      </vt:variant>
      <vt:variant>
        <vt:i4>327787</vt:i4>
      </vt:variant>
      <vt:variant>
        <vt:i4>144</vt:i4>
      </vt:variant>
      <vt:variant>
        <vt:i4>0</vt:i4>
      </vt:variant>
      <vt:variant>
        <vt:i4>5</vt:i4>
      </vt:variant>
      <vt:variant>
        <vt:lpwstr>mailto:l.chirkova@narfu.ru</vt:lpwstr>
      </vt:variant>
      <vt:variant>
        <vt:lpwstr/>
      </vt:variant>
      <vt:variant>
        <vt:i4>6422533</vt:i4>
      </vt:variant>
      <vt:variant>
        <vt:i4>141</vt:i4>
      </vt:variant>
      <vt:variant>
        <vt:i4>0</vt:i4>
      </vt:variant>
      <vt:variant>
        <vt:i4>5</vt:i4>
      </vt:variant>
      <vt:variant>
        <vt:lpwstr>mailto:a.hildebrant@narfu.ru</vt:lpwstr>
      </vt:variant>
      <vt:variant>
        <vt:lpwstr/>
      </vt:variant>
      <vt:variant>
        <vt:i4>1441904</vt:i4>
      </vt:variant>
      <vt:variant>
        <vt:i4>138</vt:i4>
      </vt:variant>
      <vt:variant>
        <vt:i4>0</vt:i4>
      </vt:variant>
      <vt:variant>
        <vt:i4>5</vt:i4>
      </vt:variant>
      <vt:variant>
        <vt:lpwstr>mailto:e.smyaglikova@narfu.ru</vt:lpwstr>
      </vt:variant>
      <vt:variant>
        <vt:lpwstr/>
      </vt:variant>
      <vt:variant>
        <vt:i4>6684753</vt:i4>
      </vt:variant>
      <vt:variant>
        <vt:i4>135</vt:i4>
      </vt:variant>
      <vt:variant>
        <vt:i4>0</vt:i4>
      </vt:variant>
      <vt:variant>
        <vt:i4>5</vt:i4>
      </vt:variant>
      <vt:variant>
        <vt:lpwstr>mailto:m.r.kalinina@narfu.ru</vt:lpwstr>
      </vt:variant>
      <vt:variant>
        <vt:lpwstr/>
      </vt:variant>
      <vt:variant>
        <vt:i4>589945</vt:i4>
      </vt:variant>
      <vt:variant>
        <vt:i4>132</vt:i4>
      </vt:variant>
      <vt:variant>
        <vt:i4>0</vt:i4>
      </vt:variant>
      <vt:variant>
        <vt:i4>5</vt:i4>
      </vt:variant>
      <vt:variant>
        <vt:lpwstr>mailto:b.filippov@narfu.ru</vt:lpwstr>
      </vt:variant>
      <vt:variant>
        <vt:lpwstr/>
      </vt:variant>
      <vt:variant>
        <vt:i4>6946840</vt:i4>
      </vt:variant>
      <vt:variant>
        <vt:i4>129</vt:i4>
      </vt:variant>
      <vt:variant>
        <vt:i4>0</vt:i4>
      </vt:variant>
      <vt:variant>
        <vt:i4>5</vt:i4>
      </vt:variant>
      <vt:variant>
        <vt:lpwstr>mailto:l.shestakov@narfu.ru</vt:lpwstr>
      </vt:variant>
      <vt:variant>
        <vt:lpwstr/>
      </vt:variant>
      <vt:variant>
        <vt:i4>327723</vt:i4>
      </vt:variant>
      <vt:variant>
        <vt:i4>126</vt:i4>
      </vt:variant>
      <vt:variant>
        <vt:i4>0</vt:i4>
      </vt:variant>
      <vt:variant>
        <vt:i4>5</vt:i4>
      </vt:variant>
      <vt:variant>
        <vt:lpwstr>mailto:public@narfu.ru</vt:lpwstr>
      </vt:variant>
      <vt:variant>
        <vt:lpwstr/>
      </vt:variant>
      <vt:variant>
        <vt:i4>50</vt:i4>
      </vt:variant>
      <vt:variant>
        <vt:i4>123</vt:i4>
      </vt:variant>
      <vt:variant>
        <vt:i4>0</vt:i4>
      </vt:variant>
      <vt:variant>
        <vt:i4>5</vt:i4>
      </vt:variant>
      <vt:variant>
        <vt:lpwstr>mailto:rector@narfu.ru</vt:lpwstr>
      </vt:variant>
      <vt:variant>
        <vt:lpwstr/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_Toc422144576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_Toc422144575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_Toc422144574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_Toc422144573</vt:lpwstr>
      </vt:variant>
      <vt:variant>
        <vt:i4>1507383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_Toc422144572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_Toc422144571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_Toc422144570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_Toc422144569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_Toc422144568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_Toc422144567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_Toc422144566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_Toc422144565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_Toc422144564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_Toc422144563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_Toc422144562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_Toc422144561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_Toc422144560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_Toc422144559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_Toc422144558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_Toc422144557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центр общественно-профессиональной аккредитации</dc:title>
  <dc:subject/>
  <dc:creator>USER</dc:creator>
  <cp:keywords/>
  <cp:lastModifiedBy>User</cp:lastModifiedBy>
  <cp:revision>14</cp:revision>
  <cp:lastPrinted>2024-11-01T13:26:00Z</cp:lastPrinted>
  <dcterms:created xsi:type="dcterms:W3CDTF">2024-11-13T06:52:00Z</dcterms:created>
  <dcterms:modified xsi:type="dcterms:W3CDTF">2024-11-14T07:30:00Z</dcterms:modified>
</cp:coreProperties>
</file>