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8E" w:rsidRDefault="002F6E8E">
      <w:pPr>
        <w:adjustRightInd w:val="0"/>
        <w:rPr>
          <w:rFonts w:ascii="Arial" w:hAnsi="Arial" w:cs="Arial"/>
          <w:sz w:val="32"/>
          <w:szCs w:val="32"/>
        </w:rPr>
      </w:pPr>
    </w:p>
    <w:p w:rsidR="002F6E8E" w:rsidRDefault="002F6E8E">
      <w:pPr>
        <w:adjustRightInd w:val="0"/>
        <w:rPr>
          <w:rFonts w:ascii="Arial" w:hAnsi="Arial" w:cs="Arial"/>
          <w:sz w:val="32"/>
          <w:szCs w:val="32"/>
        </w:rPr>
      </w:pPr>
    </w:p>
    <w:p w:rsidR="002F6E8E" w:rsidRDefault="002F6E8E">
      <w:pPr>
        <w:adjustRightInd w:val="0"/>
        <w:rPr>
          <w:rFonts w:ascii="Arial" w:hAnsi="Arial" w:cs="Arial"/>
          <w:sz w:val="32"/>
          <w:szCs w:val="32"/>
        </w:rPr>
      </w:pPr>
    </w:p>
    <w:p w:rsidR="002F6E8E" w:rsidRDefault="002F6E8E">
      <w:pPr>
        <w:adjustRightInd w:val="0"/>
        <w:rPr>
          <w:rFonts w:ascii="Arial" w:hAnsi="Arial" w:cs="Arial"/>
          <w:sz w:val="32"/>
          <w:szCs w:val="32"/>
        </w:rPr>
      </w:pPr>
    </w:p>
    <w:p w:rsidR="002F6E8E" w:rsidRDefault="000C2F93">
      <w:pPr>
        <w:adjustRightInd w:val="0"/>
        <w:jc w:val="center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>Информационно-аналитический отчет на</w:t>
      </w:r>
    </w:p>
    <w:p w:rsidR="002F6E8E" w:rsidRDefault="000C2F93">
      <w:pPr>
        <w:adjustRightInd w:val="0"/>
        <w:jc w:val="center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>основе показателей</w:t>
      </w:r>
      <w:r>
        <w:rPr>
          <w:rFonts w:ascii="Arial" w:hAnsi="Arial" w:cs="Arial"/>
          <w:color w:val="0000FF"/>
          <w:sz w:val="32"/>
          <w:szCs w:val="32"/>
        </w:rPr>
        <w:br/>
        <w:t>качества подготовки кадров</w:t>
      </w:r>
    </w:p>
    <w:p w:rsidR="002F6E8E" w:rsidRDefault="002F6E8E">
      <w:pPr>
        <w:adjustRightInd w:val="0"/>
        <w:jc w:val="center"/>
        <w:rPr>
          <w:rFonts w:ascii="Arial" w:hAnsi="Arial" w:cs="Arial"/>
          <w:color w:val="0000FF"/>
          <w:sz w:val="32"/>
          <w:szCs w:val="32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F6E8E" w:rsidRDefault="000C2F93">
      <w:pPr>
        <w:suppressAutoHyphens/>
        <w:spacing w:before="240" w:after="120" w:line="288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Тестовый государственный университет</w:t>
      </w:r>
    </w:p>
    <w:p w:rsidR="002F6E8E" w:rsidRDefault="002F6E8E">
      <w:pPr>
        <w:suppressAutoHyphens/>
        <w:spacing w:before="240" w:after="120" w:line="288" w:lineRule="auto"/>
        <w:jc w:val="center"/>
        <w:rPr>
          <w:rFonts w:ascii="Arial" w:hAnsi="Arial" w:cs="Arial"/>
          <w:sz w:val="32"/>
          <w:szCs w:val="32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rFonts w:ascii="Arial" w:hAnsi="Arial" w:cs="Arial"/>
          <w:sz w:val="32"/>
          <w:szCs w:val="32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rFonts w:ascii="Arial" w:hAnsi="Arial" w:cs="Arial"/>
          <w:sz w:val="32"/>
          <w:szCs w:val="32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rFonts w:ascii="Arial" w:hAnsi="Arial" w:cs="Arial"/>
          <w:sz w:val="32"/>
          <w:szCs w:val="32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rFonts w:ascii="Arial" w:hAnsi="Arial" w:cs="Arial"/>
          <w:sz w:val="32"/>
          <w:szCs w:val="32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rFonts w:ascii="Arial" w:hAnsi="Arial" w:cs="Arial"/>
          <w:sz w:val="32"/>
          <w:szCs w:val="32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rFonts w:ascii="Arial" w:hAnsi="Arial" w:cs="Arial"/>
          <w:sz w:val="32"/>
          <w:szCs w:val="32"/>
        </w:rPr>
      </w:pPr>
    </w:p>
    <w:p w:rsidR="002F6E8E" w:rsidRDefault="000C2F93">
      <w:pPr>
        <w:suppressAutoHyphens/>
        <w:spacing w:before="240" w:after="120" w:line="288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</w:t>
      </w:r>
      <w:r w:rsidR="00FB030C">
        <w:rPr>
          <w:rFonts w:ascii="Arial" w:hAnsi="Arial" w:cs="Arial"/>
          <w:sz w:val="32"/>
          <w:szCs w:val="32"/>
        </w:rPr>
        <w:t>5</w:t>
      </w:r>
      <w:bookmarkStart w:id="0" w:name="_GoBack"/>
      <w:bookmarkEnd w:id="0"/>
    </w:p>
    <w:p w:rsidR="002F6E8E" w:rsidRDefault="002F6E8E">
      <w:pPr>
        <w:pStyle w:val="ac"/>
        <w:ind w:firstLine="0"/>
        <w:rPr>
          <w:i w:val="0"/>
          <w:iCs/>
          <w:w w:val="100"/>
          <w:szCs w:val="24"/>
          <w:lang w:val="ru-RU"/>
        </w:rPr>
      </w:pPr>
    </w:p>
    <w:p w:rsidR="002F6E8E" w:rsidRDefault="002F6E8E">
      <w:pPr>
        <w:pStyle w:val="ac"/>
        <w:ind w:firstLine="0"/>
        <w:rPr>
          <w:i w:val="0"/>
          <w:iCs/>
          <w:w w:val="100"/>
          <w:szCs w:val="24"/>
          <w:lang w:val="ru-RU"/>
        </w:rPr>
      </w:pPr>
    </w:p>
    <w:p w:rsidR="002F6E8E" w:rsidRDefault="000C2F93">
      <w:pPr>
        <w:tabs>
          <w:tab w:val="left" w:pos="1134"/>
        </w:tabs>
        <w:autoSpaceDE/>
        <w:autoSpaceDN/>
        <w:spacing w:line="360" w:lineRule="auto"/>
        <w:ind w:firstLine="709"/>
        <w:jc w:val="both"/>
        <w:rPr>
          <w:lang w:eastAsia="en-US"/>
        </w:rPr>
      </w:pPr>
      <w:r>
        <w:rPr>
          <w:bCs/>
          <w:i w:val="0"/>
          <w:iCs/>
          <w:sz w:val="28"/>
          <w:szCs w:val="28"/>
          <w:lang w:eastAsia="en-US"/>
        </w:rPr>
        <w:br w:type="page"/>
      </w:r>
      <w:r>
        <w:rPr>
          <w:bCs/>
          <w:i w:val="0"/>
          <w:iCs/>
          <w:sz w:val="28"/>
          <w:szCs w:val="28"/>
          <w:lang w:eastAsia="en-US"/>
        </w:rPr>
        <w:lastRenderedPageBreak/>
        <w:br w:type="page"/>
      </w:r>
      <w:r>
        <w:rPr>
          <w:bCs/>
          <w:iCs/>
          <w:sz w:val="28"/>
          <w:szCs w:val="28"/>
          <w:lang w:eastAsia="en-US"/>
        </w:rPr>
        <w:lastRenderedPageBreak/>
        <w:t xml:space="preserve"> Расчет показателей деятельности образовательной организации выполнен на основе данных форм СПО-Мониторинг за 2023 год в соответствии с Системой критериев и показателей мониторинга качества подготовки кадров 2023 года</w:t>
      </w:r>
      <w:r>
        <w:rPr>
          <w:lang w:eastAsia="en-US"/>
        </w:rPr>
        <w:t>.</w:t>
      </w:r>
    </w:p>
    <w:p w:rsidR="002F6E8E" w:rsidRDefault="002F6E8E">
      <w:pPr>
        <w:suppressAutoHyphens/>
        <w:spacing w:before="240" w:after="120" w:line="288" w:lineRule="auto"/>
        <w:jc w:val="center"/>
        <w:rPr>
          <w:i w:val="0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i w:val="0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i w:val="0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i w:val="0"/>
        </w:rPr>
      </w:pPr>
    </w:p>
    <w:p w:rsidR="002F6E8E" w:rsidRDefault="002F6E8E">
      <w:pPr>
        <w:suppressAutoHyphens/>
        <w:spacing w:before="240" w:after="120" w:line="288" w:lineRule="auto"/>
        <w:jc w:val="center"/>
        <w:rPr>
          <w:i w:val="0"/>
        </w:rPr>
      </w:pPr>
    </w:p>
    <w:p w:rsidR="002F6E8E" w:rsidRDefault="000C2F93">
      <w:pPr>
        <w:suppressAutoHyphens/>
        <w:spacing w:before="240" w:after="120" w:line="288" w:lineRule="auto"/>
        <w:jc w:val="center"/>
      </w:pPr>
      <w:r>
        <w:t>Документ предназначен для внутреннего использования</w:t>
      </w:r>
    </w:p>
    <w:p w:rsidR="002F6E8E" w:rsidRDefault="000C2F93">
      <w:pPr>
        <w:autoSpaceDE/>
        <w:autoSpaceDN/>
        <w:spacing w:after="200" w:line="276" w:lineRule="auto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br w:type="page"/>
      </w:r>
    </w:p>
    <w:p w:rsidR="002F6E8E" w:rsidRDefault="000C2F93">
      <w:pPr>
        <w:pStyle w:val="2a"/>
        <w:keepNext/>
        <w:pageBreakBefore/>
        <w:spacing w:after="0"/>
        <w:rPr>
          <w:b/>
          <w:sz w:val="32"/>
        </w:rPr>
      </w:pPr>
      <w:bookmarkStart w:id="1" w:name="_Toc413405402"/>
      <w:bookmarkStart w:id="2" w:name="_Toc395602565"/>
      <w:bookmarkStart w:id="3" w:name="_Toc397590145"/>
      <w:r>
        <w:rPr>
          <w:b/>
          <w:sz w:val="32"/>
        </w:rPr>
        <w:lastRenderedPageBreak/>
        <w:t>I. Общие сведения об организации</w:t>
      </w:r>
    </w:p>
    <w:p w:rsidR="002F6E8E" w:rsidRDefault="000C2F93">
      <w:pPr>
        <w:pStyle w:val="aff2"/>
        <w:spacing w:after="0" w:line="288" w:lineRule="auto"/>
        <w:rPr>
          <w:b/>
          <w:color w:val="008080"/>
          <w:sz w:val="28"/>
          <w:lang w:val="ru-RU"/>
        </w:rPr>
      </w:pPr>
      <w:r>
        <w:rPr>
          <w:b/>
          <w:color w:val="008080"/>
          <w:sz w:val="28"/>
          <w:lang w:val="ru-RU"/>
        </w:rPr>
        <w:t xml:space="preserve">Тестовый государственный университет</w:t>
      </w:r>
    </w:p>
    <w:p w:rsidR="002F6E8E" w:rsidRDefault="002F6E8E">
      <w:pPr>
        <w:pStyle w:val="aff2"/>
        <w:spacing w:after="0" w:line="288" w:lineRule="auto"/>
        <w:rPr>
          <w:color w:val="auto"/>
          <w:sz w:val="28"/>
          <w:szCs w:val="26"/>
          <w:lang w:val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245"/>
      </w:tblGrid>
      <w:tr w:rsidR="002F6E8E">
        <w:tc>
          <w:tcPr>
            <w:tcW w:w="4537" w:type="dxa"/>
          </w:tcPr>
          <w:p w:rsidR="002F6E8E" w:rsidRDefault="000C2F93">
            <w:pPr>
              <w:pStyle w:val="aff1"/>
              <w:rPr>
                <w:sz w:val="28"/>
              </w:rPr>
            </w:pPr>
            <w:r>
              <w:rPr>
                <w:sz w:val="28"/>
              </w:rPr>
              <w:t>Регион, адрес</w:t>
            </w:r>
          </w:p>
        </w:tc>
        <w:tc>
          <w:tcPr>
            <w:tcW w:w="5245" w:type="dxa"/>
          </w:tcPr>
          <w:p w:rsidR="002F6E8E" w:rsidRDefault="000C2F93">
            <w:pPr>
              <w:spacing w:after="60" w:line="288" w:lineRule="auto"/>
              <w:rPr>
                <w:i w:val="0"/>
                <w:iCs/>
                <w:w w:val="103"/>
                <w:szCs w:val="22"/>
              </w:rPr>
            </w:pPr>
            <w:r>
              <w:rPr>
                <w:iCs/>
                <w:w w:val="103"/>
                <w:sz w:val="28"/>
              </w:rPr>
              <w:t xml:space="preserve"/>
            </w:r>
          </w:p>
        </w:tc>
      </w:tr>
      <w:tr w:rsidR="002F6E8E">
        <w:tc>
          <w:tcPr>
            <w:tcW w:w="4537" w:type="dxa"/>
          </w:tcPr>
          <w:p w:rsidR="002F6E8E" w:rsidRDefault="000C2F93">
            <w:pPr>
              <w:pStyle w:val="aff1"/>
              <w:rPr>
                <w:sz w:val="28"/>
              </w:rPr>
            </w:pPr>
            <w:r>
              <w:rPr>
                <w:sz w:val="28"/>
              </w:rPr>
              <w:t>Ведомственная принадлежность</w:t>
            </w:r>
          </w:p>
        </w:tc>
        <w:tc>
          <w:tcPr>
            <w:tcW w:w="5245" w:type="dxa"/>
          </w:tcPr>
          <w:p w:rsidR="002F6E8E" w:rsidRDefault="000C2F93">
            <w:pPr>
              <w:spacing w:after="60" w:line="288" w:lineRule="auto"/>
              <w:rPr>
                <w:i w:val="0"/>
                <w:iCs/>
                <w:w w:val="103"/>
                <w:szCs w:val="22"/>
              </w:rPr>
            </w:pPr>
            <w:r>
              <w:rPr>
                <w:iCs/>
                <w:w w:val="103"/>
                <w:sz w:val="28"/>
                <w:lang w:val="en-US"/>
              </w:rPr>
              <w:t xml:space="preserve"/>
            </w:r>
          </w:p>
        </w:tc>
      </w:tr>
      <w:tr w:rsidR="002F6E8E">
        <w:tc>
          <w:tcPr>
            <w:tcW w:w="4537" w:type="dxa"/>
          </w:tcPr>
          <w:p w:rsidR="002F6E8E" w:rsidRDefault="000C2F93">
            <w:pPr>
              <w:pStyle w:val="aff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5245" w:type="dxa"/>
          </w:tcPr>
          <w:p w:rsidR="002F6E8E" w:rsidRDefault="000C2F93">
            <w:pPr>
              <w:spacing w:after="60" w:line="288" w:lineRule="auto"/>
              <w:rPr>
                <w:i w:val="0"/>
                <w:iCs/>
                <w:w w:val="103"/>
                <w:szCs w:val="22"/>
              </w:rPr>
            </w:pPr>
            <w:r>
              <w:rPr>
                <w:iCs/>
                <w:w w:val="103"/>
                <w:sz w:val="28"/>
                <w:lang w:val="en-US"/>
              </w:rPr>
              <w:t xml:space="preserve">Иванов Иван Иванович</w:t>
            </w:r>
          </w:p>
        </w:tc>
      </w:tr>
      <w:tr w:rsidR="002F6E8E">
        <w:tc>
          <w:tcPr>
            <w:tcW w:w="4537" w:type="dxa"/>
          </w:tcPr>
          <w:p w:rsidR="002F6E8E" w:rsidRDefault="000C2F93">
            <w:pPr>
              <w:pStyle w:val="aff1"/>
              <w:rPr>
                <w:sz w:val="28"/>
              </w:rPr>
            </w:pPr>
            <w:r>
              <w:rPr>
                <w:sz w:val="28"/>
              </w:rPr>
              <w:t>Профиль организации</w:t>
            </w:r>
          </w:p>
        </w:tc>
        <w:tc>
          <w:tcPr>
            <w:tcW w:w="5245" w:type="dxa"/>
          </w:tcPr>
          <w:p w:rsidR="002F6E8E" w:rsidRDefault="000C2F93">
            <w:pPr>
              <w:spacing w:after="60" w:line="288" w:lineRule="auto"/>
              <w:ind w:left="34"/>
              <w:rPr>
                <w:i w:val="0"/>
                <w:iCs/>
                <w:w w:val="103"/>
                <w:sz w:val="28"/>
                <w:lang w:val="en-US"/>
              </w:rPr>
            </w:pPr>
            <w:r>
              <w:rPr>
                <w:iCs/>
                <w:w w:val="103"/>
                <w:sz w:val="28"/>
                <w:lang w:val="en-US"/>
              </w:rPr>
              <w:t xml:space="preserve">Без специфики</w:t>
            </w:r>
          </w:p>
        </w:tc>
      </w:tr>
    </w:tbl>
    <w:p w:rsidR="002F6E8E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>
        <w:br w:type="page"/>
      </w:r>
    </w:p>
    <w:p w:rsidR="002F6E8E" w:rsidRDefault="000C2F93">
      <w:pPr>
        <w:pStyle w:val="1"/>
        <w:rPr>
          <w:lang w:val="ru-RU"/>
        </w:rPr>
      </w:pPr>
      <w:r>
        <w:lastRenderedPageBreak/>
        <w:t>II</w:t>
      </w:r>
      <w:r>
        <w:rPr>
          <w:lang w:val="ru-RU"/>
        </w:rPr>
        <w:t>. Анализ основных показателей</w:t>
      </w:r>
      <w:r>
        <w:rPr>
          <w:lang w:val="ru-RU"/>
        </w:rPr>
        <w:br/>
        <w:t>деятельности образовательной, реализующей программы среднего профессионального образования</w:t>
      </w:r>
    </w:p>
    <w:p w:rsidR="002F6E8E" w:rsidRDefault="002F6E8E">
      <w:pPr>
        <w:jc w:val="center"/>
        <w:rPr>
          <w:rFonts w:ascii="Arial" w:hAnsi="Arial" w:cs="Arial"/>
        </w:rPr>
      </w:pPr>
    </w:p>
    <w:p w:rsidR="002F6E8E" w:rsidRDefault="000C2F93">
      <w:pPr>
        <w:jc w:val="center"/>
        <w:rPr>
          <w:rFonts w:ascii="Arial" w:hAnsi="Arial" w:cs="Arial"/>
        </w:rPr>
      </w:pPr>
      <w:r>
        <w:t>Лепестковая диаграмма основных показателей качества подготовки кадров образовательной организации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br/>
      </w:r>
      <w:r>
        <w:rPr>
          <w:bCs/>
          <w:color w:val="000000"/>
          <w:sz w:val="32"/>
          <w:szCs w:val="32"/>
        </w:rPr>
        <w:t xml:space="preserve">"Тестовый государственный университет"</w:t>
      </w:r>
    </w:p>
    <w:p w:rsidR="002F6E8E" w:rsidRDefault="002F6E8E">
      <w:pPr>
        <w:jc w:val="center"/>
      </w:pPr>
    </w:p>
    <w:p w:rsidR="002F6E8E" w:rsidRDefault="000C2F93">
      <w:pPr>
        <w:jc w:val="center"/>
      </w:pPr>
      <w:r>
        <w:rPr>
          <w:noProof/>
        </w:rPr>
        <w:drawing>
          <wp:inline distT="0" distB="0" distL="0" distR="0">
            <wp:extent cx="5400675" cy="4276725"/>
            <wp:effectExtent l="19050" t="0" r="9525" b="0"/>
            <wp:docPr id="1" name="Рисунок 1" descr="$epu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$epur$"/>
                    <pic:cNvPicPr>
                      <a:picLocks noChangeAspect="1" noChangeArrowheads="1"/>
                    </pic:cNvPicPr>
                  </pic:nvPicPr>
                  <pic:blipFill>
                    <a:blip r:embed="rId1684801ab1c3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8E" w:rsidRDefault="002F6E8E">
      <w:pPr>
        <w:jc w:val="center"/>
      </w:pPr>
    </w:p>
    <w:p w:rsidR="002F6E8E" w:rsidRDefault="002F6E8E">
      <w:pPr>
        <w:jc w:val="center"/>
        <w:rPr>
          <w:i w:val="0"/>
        </w:rPr>
      </w:pPr>
    </w:p>
    <w:p w:rsidR="002F6E8E" w:rsidRDefault="000C2F93">
      <w:pPr>
        <w:autoSpaceDE/>
        <w:autoSpaceDN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altChunk xmlns:r="http://schemas.openxmlformats.org/officeDocument/2006/relationships" xmlns:w="http://schemas.openxmlformats.org/wordprocessingml/2006/main" r:id="rDOCXId10"/>
    <w:altChunk xmlns:r="http://schemas.openxmlformats.org/officeDocument/2006/relationships" xmlns:w="http://schemas.openxmlformats.org/wordprocessingml/2006/main" r:id="rDOCXId11"/>
    <w:altChunk xmlns:r="http://schemas.openxmlformats.org/officeDocument/2006/relationships" xmlns:w="http://schemas.openxmlformats.org/wordprocessingml/2006/main" r:id="rDOCXId12"/>
    <w:altChunk xmlns:r="http://schemas.openxmlformats.org/officeDocument/2006/relationships" xmlns:w="http://schemas.openxmlformats.org/wordprocessingml/2006/main" r:id="rDOCXId13"/>
    <w:altChunk xmlns:r="http://schemas.openxmlformats.org/officeDocument/2006/relationships" xmlns:w="http://schemas.openxmlformats.org/wordprocessingml/2006/main" r:id="rDOCXId14"/>
    <w:altChunk xmlns:r="http://schemas.openxmlformats.org/officeDocument/2006/relationships" xmlns:w="http://schemas.openxmlformats.org/wordprocessingml/2006/main" r:id="rDOCXId15"/>
    <w:altChunk xmlns:r="http://schemas.openxmlformats.org/officeDocument/2006/relationships" xmlns:w="http://schemas.openxmlformats.org/wordprocessingml/2006/main" r:id="rDOCXId16"/>
    <w:altChunk xmlns:r="http://schemas.openxmlformats.org/officeDocument/2006/relationships" xmlns:w="http://schemas.openxmlformats.org/wordprocessingml/2006/main" r:id="rDOCXId17"/>
    <w:altChunk xmlns:r="http://schemas.openxmlformats.org/officeDocument/2006/relationships" xmlns:w="http://schemas.openxmlformats.org/wordprocessingml/2006/main" r:id="rDOCXId18"/>
    <w:altChunk xmlns:r="http://schemas.openxmlformats.org/officeDocument/2006/relationships" xmlns:w="http://schemas.openxmlformats.org/wordprocessingml/2006/main" r:id="rDOCXId19"/>
    <w:altChunk xmlns:r="http://schemas.openxmlformats.org/officeDocument/2006/relationships" xmlns:w="http://schemas.openxmlformats.org/wordprocessingml/2006/main" r:id="rDOCXId20"/>
    <w:altChunk xmlns:r="http://schemas.openxmlformats.org/officeDocument/2006/relationships" xmlns:w="http://schemas.openxmlformats.org/wordprocessingml/2006/main" r:id="rDOCXId21"/>
    <w:altChunk xmlns:r="http://schemas.openxmlformats.org/officeDocument/2006/relationships" xmlns:w="http://schemas.openxmlformats.org/wordprocessingml/2006/main" r:id="rDOCXId22"/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_1</w:t>
      </w:r>
      <w:r>
        <w:rPr>
          <w:sz w:val="20"/>
          <w:lang w:val="en-US"/>
        </w:rPr>
        <w:t>5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_1</w:t>
      </w:r>
      <w:r>
        <w:rPr>
          <w:sz w:val="20"/>
          <w:lang w:val="en-US"/>
        </w:rPr>
        <w:t>6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_1</w:t>
      </w:r>
      <w:r>
        <w:rPr>
          <w:sz w:val="20"/>
          <w:lang w:val="en-US"/>
        </w:rPr>
        <w:t>7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_1</w:t>
      </w:r>
      <w:r>
        <w:rPr>
          <w:sz w:val="20"/>
          <w:lang w:val="en-US"/>
        </w:rPr>
        <w:t>8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_1</w:t>
      </w:r>
      <w:r>
        <w:rPr>
          <w:sz w:val="20"/>
          <w:lang w:val="en-US"/>
        </w:rPr>
        <w:t>9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20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21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22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23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24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25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26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27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28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29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lastRenderedPageBreak/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30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31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32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33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34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35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36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37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38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39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40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41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42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43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44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45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46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47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48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49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50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rang_51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52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53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54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55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56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57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58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59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60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lastRenderedPageBreak/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61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62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63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64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65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66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67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68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69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70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71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72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73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74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75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76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77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78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79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80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81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82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83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84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85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86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87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88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89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90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b/>
          <w:w w:val="103"/>
          <w:sz w:val="32"/>
          <w:szCs w:val="32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91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lastRenderedPageBreak/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92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93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94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95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96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97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98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99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100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101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102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103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104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105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106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 w:eastAsia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107</w:t>
      </w:r>
      <w:r w:rsidRPr="00A963BB">
        <w:rPr>
          <w:sz w:val="20"/>
          <w:lang w:val="en-US"/>
        </w:rPr>
        <w:t>$</w:t>
      </w:r>
    </w:p>
    <w:p w:rsidR="002F6E8E" w:rsidRPr="00A963BB" w:rsidRDefault="000C2F93">
      <w:pPr>
        <w:autoSpaceDE/>
        <w:autoSpaceDN/>
        <w:spacing w:after="200" w:line="276" w:lineRule="auto"/>
        <w:rPr>
          <w:sz w:val="20"/>
          <w:lang w:val="en-US"/>
        </w:rPr>
      </w:pPr>
      <w:r w:rsidRPr="00A963BB">
        <w:rPr>
          <w:sz w:val="20"/>
          <w:lang w:val="en-US"/>
        </w:rPr>
        <w:t>$</w:t>
      </w:r>
      <w:r>
        <w:rPr>
          <w:sz w:val="20"/>
          <w:lang w:val="en-US"/>
        </w:rPr>
        <w:t>rang</w:t>
      </w:r>
      <w:r w:rsidRPr="00A963BB">
        <w:rPr>
          <w:sz w:val="20"/>
          <w:lang w:val="en-US"/>
        </w:rPr>
        <w:t>_</w:t>
      </w:r>
      <w:r>
        <w:rPr>
          <w:sz w:val="20"/>
          <w:lang w:val="en-US"/>
        </w:rPr>
        <w:t>108</w:t>
      </w:r>
      <w:r w:rsidRPr="00A963BB">
        <w:rPr>
          <w:sz w:val="20"/>
          <w:lang w:val="en-US"/>
        </w:rPr>
        <w:t>$</w:t>
      </w:r>
    </w:p>
    <w:p w:rsidR="000C2F93" w:rsidRDefault="000C2F93">
      <w:pPr>
        <w:autoSpaceDE/>
        <w:autoSpaceDN/>
        <w:rPr>
          <w:sz w:val="20"/>
          <w:lang w:val="en-US" w:eastAsia="en-US"/>
        </w:rPr>
      </w:pPr>
      <w:r>
        <w:rPr>
          <w:sz w:val="20"/>
          <w:lang w:val="en-US" w:eastAsia="en-US"/>
        </w:rPr>
        <w:br w:type="page"/>
      </w:r>
    </w:p>
    <w:p w:rsidR="002F6E8E" w:rsidRDefault="000C2F93">
      <w:pPr>
        <w:pStyle w:val="1"/>
        <w:rPr>
          <w:lang w:val="ru-RU"/>
        </w:rPr>
      </w:pPr>
      <w:r>
        <w:lastRenderedPageBreak/>
        <w:t>I</w:t>
      </w:r>
      <w:r>
        <w:rPr>
          <w:lang w:val="ru-RU"/>
        </w:rPr>
        <w:t xml:space="preserve">II. Информационно-аналитические материалы о </w:t>
      </w:r>
      <w:r>
        <w:rPr>
          <w:lang w:val="ru-RU"/>
        </w:rPr>
        <w:br/>
        <w:t>деятельности образовательной организации</w:t>
      </w:r>
      <w:bookmarkEnd w:id="1"/>
      <w:r>
        <w:rPr>
          <w:lang w:val="ru-RU"/>
        </w:rPr>
        <w:t>, реализующей программы среднего профессионального образования</w:t>
      </w:r>
    </w:p>
    <w:p w:rsidR="002F6E8E" w:rsidRDefault="002F6E8E">
      <w:pPr>
        <w:rPr>
          <w:lang w:eastAsia="en-US"/>
        </w:rPr>
      </w:pPr>
    </w:p>
    <w:p w:rsidR="002F6E8E" w:rsidRDefault="002F6E8E">
      <w:pPr>
        <w:rPr>
          <w:lang w:eastAsia="en-US"/>
        </w:rPr>
      </w:pPr>
    </w:p>
    <w:p w:rsidR="002F6E8E" w:rsidRDefault="002F6E8E">
      <w:pPr>
        <w:rPr>
          <w:lang w:eastAsia="en-US"/>
        </w:rPr>
      </w:pPr>
    </w:p>
    <w:p w:rsidR="002F6E8E" w:rsidRDefault="002F6E8E">
      <w:pPr>
        <w:rPr>
          <w:lang w:eastAsia="en-US"/>
        </w:rPr>
      </w:pPr>
    </w:p>
    <w:p w:rsidR="002F6E8E" w:rsidRDefault="002F6E8E">
      <w:pPr>
        <w:jc w:val="both"/>
        <w:rPr>
          <w:sz w:val="32"/>
          <w:szCs w:val="32"/>
        </w:rPr>
      </w:pPr>
    </w:p>
    <w:p w:rsidR="002F6E8E" w:rsidRDefault="000C2F93">
      <w:pPr>
        <w:pStyle w:val="afff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Образовательная деятельность</w:t>
      </w:r>
    </w:p>
    <w:p w:rsidR="002F6E8E" w:rsidRDefault="002F6E8E">
      <w:pPr>
        <w:jc w:val="both"/>
        <w:rPr>
          <w:sz w:val="32"/>
          <w:szCs w:val="32"/>
        </w:rPr>
      </w:pPr>
    </w:p>
    <w:p w:rsidR="002F6E8E" w:rsidRDefault="000C2F93">
      <w:pPr>
        <w:pStyle w:val="afff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Международная деятельность</w:t>
      </w:r>
    </w:p>
    <w:p w:rsidR="002F6E8E" w:rsidRDefault="002F6E8E">
      <w:pPr>
        <w:jc w:val="both"/>
        <w:rPr>
          <w:sz w:val="32"/>
          <w:szCs w:val="32"/>
        </w:rPr>
      </w:pPr>
    </w:p>
    <w:p w:rsidR="002F6E8E" w:rsidRDefault="000C2F93">
      <w:pPr>
        <w:pStyle w:val="afff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Уровень подготовки выпускников образовательных программ</w:t>
      </w:r>
    </w:p>
    <w:p w:rsidR="002F6E8E" w:rsidRDefault="002F6E8E">
      <w:pPr>
        <w:jc w:val="both"/>
        <w:rPr>
          <w:sz w:val="32"/>
          <w:szCs w:val="32"/>
        </w:rPr>
      </w:pPr>
    </w:p>
    <w:p w:rsidR="002F6E8E" w:rsidRDefault="000C2F93">
      <w:pPr>
        <w:pStyle w:val="afff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Инфраструктура</w:t>
      </w:r>
    </w:p>
    <w:p w:rsidR="002F6E8E" w:rsidRDefault="002F6E8E">
      <w:pPr>
        <w:jc w:val="both"/>
        <w:rPr>
          <w:sz w:val="32"/>
          <w:szCs w:val="32"/>
        </w:rPr>
      </w:pPr>
    </w:p>
    <w:p w:rsidR="002F6E8E" w:rsidRDefault="000C2F93">
      <w:pPr>
        <w:pStyle w:val="afff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Финансово-экономическая деятельность</w:t>
      </w:r>
    </w:p>
    <w:p w:rsidR="002F6E8E" w:rsidRDefault="002F6E8E">
      <w:pPr>
        <w:jc w:val="both"/>
        <w:rPr>
          <w:sz w:val="32"/>
          <w:szCs w:val="32"/>
        </w:rPr>
      </w:pPr>
    </w:p>
    <w:p w:rsidR="002F6E8E" w:rsidRDefault="000C2F93">
      <w:pPr>
        <w:pStyle w:val="afff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Кадровый состав</w:t>
      </w:r>
    </w:p>
    <w:p w:rsidR="002F6E8E" w:rsidRDefault="002F6E8E">
      <w:pPr>
        <w:jc w:val="both"/>
        <w:rPr>
          <w:sz w:val="32"/>
          <w:szCs w:val="32"/>
        </w:rPr>
      </w:pPr>
    </w:p>
    <w:p w:rsidR="002F6E8E" w:rsidRDefault="000C2F93">
      <w:pPr>
        <w:pStyle w:val="afff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Реализация программ дополнительного профессионального образования</w:t>
      </w:r>
    </w:p>
    <w:p w:rsidR="002F6E8E" w:rsidRDefault="002F6E8E">
      <w:pPr>
        <w:pStyle w:val="afff3"/>
        <w:rPr>
          <w:sz w:val="32"/>
          <w:szCs w:val="32"/>
        </w:rPr>
      </w:pPr>
    </w:p>
    <w:p w:rsidR="002F6E8E" w:rsidRDefault="002F6E8E">
      <w:pPr>
        <w:pStyle w:val="afff3"/>
        <w:ind w:left="1410"/>
        <w:jc w:val="both"/>
        <w:rPr>
          <w:sz w:val="32"/>
          <w:szCs w:val="32"/>
        </w:rPr>
      </w:pPr>
    </w:p>
    <w:p w:rsidR="002F6E8E" w:rsidRDefault="000C2F93">
      <w:pPr>
        <w:pStyle w:val="afff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Социальная ответственность</w:t>
      </w:r>
    </w:p>
    <w:p w:rsidR="002F6E8E" w:rsidRDefault="002F6E8E">
      <w:pPr>
        <w:jc w:val="both"/>
        <w:rPr>
          <w:sz w:val="32"/>
          <w:szCs w:val="32"/>
        </w:rPr>
      </w:pPr>
    </w:p>
    <w:p w:rsidR="002F6E8E" w:rsidRDefault="000C2F93">
      <w:pPr>
        <w:pStyle w:val="afff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Инклюзивное образование</w:t>
      </w:r>
    </w:p>
    <w:p w:rsidR="002F6E8E" w:rsidRDefault="002F6E8E">
      <w:pPr>
        <w:jc w:val="both"/>
        <w:rPr>
          <w:sz w:val="32"/>
          <w:szCs w:val="32"/>
        </w:rPr>
      </w:pPr>
    </w:p>
    <w:p w:rsidR="002F6E8E" w:rsidRDefault="002F6E8E">
      <w:pPr>
        <w:jc w:val="both"/>
        <w:rPr>
          <w:sz w:val="32"/>
          <w:szCs w:val="32"/>
        </w:rPr>
      </w:pPr>
    </w:p>
    <w:p w:rsidR="002F6E8E" w:rsidRDefault="002F6E8E">
      <w:pPr>
        <w:pStyle w:val="af0"/>
        <w:jc w:val="center"/>
        <w:rPr>
          <w:i w:val="0"/>
          <w:color w:val="0000FF"/>
          <w:szCs w:val="24"/>
        </w:rPr>
      </w:pPr>
    </w:p>
    <w:p w:rsidR="002F6E8E" w:rsidRDefault="000C2F93">
      <w:pPr>
        <w:pStyle w:val="3"/>
        <w:rPr>
          <w:kern w:val="28"/>
          <w:szCs w:val="24"/>
        </w:rPr>
      </w:pPr>
      <w:r>
        <w:rPr>
          <w:kern w:val="28"/>
        </w:rPr>
        <w:br w:type="page"/>
      </w:r>
      <w:bookmarkEnd w:id="2"/>
      <w:bookmarkEnd w:id="3"/>
    </w:p>
    <w:altChunk xmlns:r="http://schemas.openxmlformats.org/officeDocument/2006/relationships" xmlns:w="http://schemas.openxmlformats.org/wordprocessingml/2006/main" r:id="rDOCXId1"/>
    <w:p w:rsidR="002F6E8E" w:rsidRDefault="002F6E8E">
      <w:pPr>
        <w:jc w:val="center"/>
        <w:rPr>
          <w:b/>
          <w:i w:val="0"/>
          <w:color w:val="0000FF"/>
          <w:sz w:val="28"/>
          <w:szCs w:val="28"/>
        </w:rPr>
      </w:pPr>
    </w:p>
    <w:p w:rsidR="002F6E8E" w:rsidRDefault="000C2F93">
      <w:pPr>
        <w:jc w:val="center"/>
        <w:rPr>
          <w:b/>
          <w:bCs/>
          <w:i w:val="0"/>
          <w:color w:val="0000FF"/>
          <w:kern w:val="28"/>
          <w:sz w:val="28"/>
          <w:szCs w:val="28"/>
        </w:rPr>
      </w:pPr>
      <w:r>
        <w:rPr>
          <w:b/>
          <w:bCs/>
          <w:i w:val="0"/>
          <w:color w:val="0000FF"/>
          <w:kern w:val="28"/>
          <w:sz w:val="28"/>
          <w:szCs w:val="28"/>
        </w:rPr>
        <w:br w:type="page"/>
      </w:r>
    </w:p>
    <w:altChunk xmlns:r="http://schemas.openxmlformats.org/officeDocument/2006/relationships" xmlns:w="http://schemas.openxmlformats.org/wordprocessingml/2006/main" r:id="rDOCXId2"/>
    <w:p w:rsidR="002F6E8E" w:rsidRDefault="000C2F93">
      <w:pPr>
        <w:rPr>
          <w:b/>
          <w:bCs/>
          <w:i w:val="0"/>
          <w:color w:val="0000FF"/>
          <w:kern w:val="28"/>
          <w:sz w:val="28"/>
          <w:szCs w:val="28"/>
        </w:rPr>
      </w:pPr>
      <w:r>
        <w:rPr>
          <w:b/>
          <w:bCs/>
          <w:i w:val="0"/>
          <w:color w:val="0000FF"/>
          <w:kern w:val="28"/>
          <w:sz w:val="28"/>
          <w:szCs w:val="28"/>
        </w:rPr>
        <w:br w:type="page"/>
      </w:r>
    </w:p>
    <w:altChunk xmlns:r="http://schemas.openxmlformats.org/officeDocument/2006/relationships" xmlns:w="http://schemas.openxmlformats.org/wordprocessingml/2006/main" r:id="rDOCXId3"/>
    <w:p w:rsidR="002F6E8E" w:rsidRDefault="002F6E8E">
      <w:pPr>
        <w:jc w:val="center"/>
        <w:rPr>
          <w:b/>
          <w:i w:val="0"/>
          <w:color w:val="0000FF"/>
          <w:kern w:val="28"/>
          <w:sz w:val="28"/>
          <w:szCs w:val="28"/>
        </w:rPr>
      </w:pPr>
    </w:p>
    <w:p w:rsidR="002F6E8E" w:rsidRDefault="000C2F93">
      <w:pPr>
        <w:jc w:val="center"/>
        <w:rPr>
          <w:b/>
          <w:bCs/>
          <w:i w:val="0"/>
          <w:color w:val="0000FF"/>
          <w:kern w:val="28"/>
          <w:sz w:val="28"/>
          <w:szCs w:val="28"/>
        </w:rPr>
      </w:pPr>
      <w:r>
        <w:rPr>
          <w:b/>
          <w:bCs/>
          <w:i w:val="0"/>
          <w:color w:val="0000FF"/>
          <w:kern w:val="28"/>
          <w:sz w:val="28"/>
          <w:szCs w:val="28"/>
        </w:rPr>
        <w:br w:type="page"/>
      </w:r>
    </w:p>
    <w:altChunk xmlns:r="http://schemas.openxmlformats.org/officeDocument/2006/relationships" xmlns:w="http://schemas.openxmlformats.org/wordprocessingml/2006/main" r:id="rDOCXId4"/>
    <w:p w:rsidR="002F6E8E" w:rsidRDefault="002F6E8E">
      <w:pPr>
        <w:jc w:val="center"/>
        <w:rPr>
          <w:b/>
          <w:i w:val="0"/>
          <w:color w:val="0000FF"/>
          <w:kern w:val="28"/>
          <w:sz w:val="28"/>
          <w:szCs w:val="28"/>
          <w:lang w:val="en-US"/>
        </w:rPr>
      </w:pPr>
    </w:p>
    <w:p w:rsidR="002F6E8E" w:rsidRDefault="000C2F93">
      <w:pPr>
        <w:jc w:val="center"/>
        <w:rPr>
          <w:b/>
          <w:bCs/>
          <w:i w:val="0"/>
          <w:color w:val="0000FF"/>
          <w:kern w:val="28"/>
          <w:sz w:val="28"/>
          <w:szCs w:val="28"/>
          <w:lang w:val="en-US"/>
        </w:rPr>
      </w:pPr>
      <w:r>
        <w:rPr>
          <w:b/>
          <w:bCs/>
          <w:i w:val="0"/>
          <w:color w:val="0000FF"/>
          <w:kern w:val="28"/>
          <w:sz w:val="28"/>
          <w:szCs w:val="28"/>
          <w:lang w:val="en-US"/>
        </w:rPr>
        <w:br w:type="page"/>
      </w:r>
    </w:p>
    <w:altChunk xmlns:r="http://schemas.openxmlformats.org/officeDocument/2006/relationships" xmlns:w="http://schemas.openxmlformats.org/wordprocessingml/2006/main" r:id="rDOCXId5"/>
    <w:p w:rsidR="002F6E8E" w:rsidRDefault="002F6E8E">
      <w:pPr>
        <w:jc w:val="center"/>
        <w:rPr>
          <w:b/>
          <w:i w:val="0"/>
          <w:color w:val="0000FF"/>
          <w:kern w:val="28"/>
          <w:sz w:val="28"/>
          <w:szCs w:val="28"/>
          <w:lang w:val="en-US"/>
        </w:rPr>
      </w:pPr>
    </w:p>
    <w:p w:rsidR="002F6E8E" w:rsidRDefault="000C2F93">
      <w:pPr>
        <w:jc w:val="center"/>
        <w:rPr>
          <w:b/>
          <w:bCs/>
          <w:i w:val="0"/>
          <w:color w:val="0000FF"/>
          <w:kern w:val="28"/>
          <w:sz w:val="28"/>
          <w:szCs w:val="28"/>
          <w:lang w:val="en-US"/>
        </w:rPr>
      </w:pPr>
      <w:r>
        <w:rPr>
          <w:b/>
          <w:bCs/>
          <w:i w:val="0"/>
          <w:color w:val="0000FF"/>
          <w:kern w:val="28"/>
          <w:sz w:val="28"/>
          <w:szCs w:val="28"/>
          <w:lang w:val="en-US"/>
        </w:rPr>
        <w:br w:type="page"/>
      </w:r>
    </w:p>
    <w:altChunk xmlns:r="http://schemas.openxmlformats.org/officeDocument/2006/relationships" xmlns:w="http://schemas.openxmlformats.org/wordprocessingml/2006/main" r:id="rDOCXId6"/>
    <w:p w:rsidR="002F6E8E" w:rsidRDefault="002F6E8E">
      <w:pPr>
        <w:jc w:val="center"/>
        <w:rPr>
          <w:b/>
          <w:i w:val="0"/>
          <w:color w:val="0000FF"/>
          <w:kern w:val="28"/>
          <w:sz w:val="28"/>
          <w:szCs w:val="28"/>
          <w:lang w:val="en-US"/>
        </w:rPr>
      </w:pPr>
    </w:p>
    <w:p w:rsidR="002F6E8E" w:rsidRDefault="000C2F93">
      <w:pPr>
        <w:jc w:val="center"/>
        <w:rPr>
          <w:b/>
          <w:bCs/>
          <w:i w:val="0"/>
          <w:color w:val="0000FF"/>
          <w:kern w:val="28"/>
          <w:sz w:val="28"/>
          <w:szCs w:val="28"/>
          <w:lang w:val="en-US"/>
        </w:rPr>
      </w:pPr>
      <w:r>
        <w:rPr>
          <w:b/>
          <w:bCs/>
          <w:i w:val="0"/>
          <w:color w:val="0000FF"/>
          <w:kern w:val="28"/>
          <w:sz w:val="28"/>
          <w:szCs w:val="28"/>
          <w:lang w:val="en-US"/>
        </w:rPr>
        <w:br w:type="page"/>
      </w:r>
    </w:p>
    <w:altChunk xmlns:r="http://schemas.openxmlformats.org/officeDocument/2006/relationships" xmlns:w="http://schemas.openxmlformats.org/wordprocessingml/2006/main" r:id="rDOCXId7"/>
    <w:p w:rsidR="002F6E8E" w:rsidRDefault="002F6E8E">
      <w:pPr>
        <w:jc w:val="center"/>
        <w:rPr>
          <w:b/>
          <w:i w:val="0"/>
          <w:color w:val="0000FF"/>
          <w:kern w:val="28"/>
          <w:sz w:val="28"/>
          <w:szCs w:val="28"/>
          <w:lang w:val="en-US"/>
        </w:rPr>
      </w:pPr>
    </w:p>
    <w:p w:rsidR="002F6E8E" w:rsidRDefault="000C2F93">
      <w:pPr>
        <w:jc w:val="center"/>
        <w:rPr>
          <w:b/>
          <w:bCs/>
          <w:i w:val="0"/>
          <w:color w:val="0000FF"/>
          <w:kern w:val="28"/>
          <w:sz w:val="28"/>
          <w:szCs w:val="28"/>
          <w:lang w:val="en-US"/>
        </w:rPr>
      </w:pPr>
      <w:r>
        <w:rPr>
          <w:b/>
          <w:bCs/>
          <w:i w:val="0"/>
          <w:color w:val="0000FF"/>
          <w:kern w:val="28"/>
          <w:sz w:val="28"/>
          <w:szCs w:val="28"/>
          <w:lang w:val="en-US"/>
        </w:rPr>
        <w:br w:type="page"/>
      </w:r>
    </w:p>
    <w:altChunk xmlns:r="http://schemas.openxmlformats.org/officeDocument/2006/relationships" xmlns:w="http://schemas.openxmlformats.org/wordprocessingml/2006/main" r:id="rDOCXId8"/>
    <w:p w:rsidR="002F6E8E" w:rsidRDefault="002F6E8E">
      <w:pPr>
        <w:jc w:val="center"/>
        <w:rPr>
          <w:b/>
          <w:i w:val="0"/>
          <w:color w:val="0000FF"/>
          <w:kern w:val="28"/>
          <w:sz w:val="28"/>
          <w:szCs w:val="28"/>
          <w:lang w:val="en-US"/>
        </w:rPr>
      </w:pPr>
    </w:p>
    <w:p w:rsidR="002F6E8E" w:rsidRDefault="000C2F93">
      <w:pPr>
        <w:autoSpaceDE/>
        <w:autoSpaceDN/>
        <w:spacing w:after="200" w:line="276" w:lineRule="auto"/>
        <w:rPr>
          <w:b/>
          <w:i w:val="0"/>
          <w:color w:val="0000FF"/>
          <w:kern w:val="28"/>
          <w:sz w:val="28"/>
          <w:szCs w:val="28"/>
          <w:lang w:val="en-US"/>
        </w:rPr>
      </w:pPr>
      <w:r>
        <w:rPr>
          <w:b/>
          <w:i w:val="0"/>
          <w:color w:val="0000FF"/>
          <w:kern w:val="28"/>
          <w:sz w:val="28"/>
          <w:szCs w:val="28"/>
          <w:lang w:val="en-US"/>
        </w:rPr>
        <w:br w:type="page"/>
      </w:r>
    </w:p>
    <w:altChunk xmlns:r="http://schemas.openxmlformats.org/officeDocument/2006/relationships" xmlns:w="http://schemas.openxmlformats.org/wordprocessingml/2006/main" r:id="rDOCXId9"/>
    <w:sectPr w:rsidR="002F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8E" w:rsidRDefault="000C2F93">
      <w:r>
        <w:separator/>
      </w:r>
    </w:p>
  </w:endnote>
  <w:endnote w:type="continuationSeparator" w:id="0">
    <w:p w:rsidR="002F6E8E" w:rsidRDefault="000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Nakula"/>
    <w:charset w:val="CC"/>
    <w:family w:val="auto"/>
    <w:pitch w:val="default"/>
    <w:sig w:usb0="00000000" w:usb1="00000000" w:usb2="00000000" w:usb3="00000000" w:csb0="00000004" w:csb1="00000000"/>
  </w:font>
  <w:font w:name="Verdana">
    <w:altName w:val="Ubuntu Light"/>
    <w:panose1 w:val="020B0604030504040204"/>
    <w:charset w:val="CC"/>
    <w:family w:val="swiss"/>
    <w:pitch w:val="default"/>
    <w:sig w:usb0="00000000" w:usb1="00000000" w:usb2="00000010" w:usb3="00000000" w:csb0="0000019F" w:csb1="00000000"/>
  </w:font>
  <w:font w:name="Cambria">
    <w:altName w:val="FreeSerif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8E" w:rsidRDefault="000C2F93">
      <w:r>
        <w:separator/>
      </w:r>
    </w:p>
  </w:footnote>
  <w:footnote w:type="continuationSeparator" w:id="0">
    <w:p w:rsidR="002F6E8E" w:rsidRDefault="000C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69473106">
    <w:multiLevelType w:val="hybridMultilevel"/>
    <w:lvl w:ilvl="0" w:tplc="46383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983AE9"/>
    <w:multiLevelType w:val="multilevel"/>
    <w:tmpl w:val="1B983AE9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69473106">
    <w:abstractNumId w:val="694731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7E7"/>
    <w:rsid w:val="BF5EB05B"/>
    <w:rsid w:val="EEFCCB63"/>
    <w:rsid w:val="0000130C"/>
    <w:rsid w:val="000033BB"/>
    <w:rsid w:val="00014419"/>
    <w:rsid w:val="000176D2"/>
    <w:rsid w:val="00033720"/>
    <w:rsid w:val="000446FF"/>
    <w:rsid w:val="0006227B"/>
    <w:rsid w:val="0007268C"/>
    <w:rsid w:val="00072CC1"/>
    <w:rsid w:val="00075A7F"/>
    <w:rsid w:val="00085243"/>
    <w:rsid w:val="00090A32"/>
    <w:rsid w:val="000A3D55"/>
    <w:rsid w:val="000A6F1D"/>
    <w:rsid w:val="000C2F93"/>
    <w:rsid w:val="000C4CA7"/>
    <w:rsid w:val="000D571F"/>
    <w:rsid w:val="000F30E8"/>
    <w:rsid w:val="000F3384"/>
    <w:rsid w:val="000F3A42"/>
    <w:rsid w:val="000F43FC"/>
    <w:rsid w:val="000F5E6A"/>
    <w:rsid w:val="000F7B47"/>
    <w:rsid w:val="00101842"/>
    <w:rsid w:val="00102593"/>
    <w:rsid w:val="001039FB"/>
    <w:rsid w:val="00105FD3"/>
    <w:rsid w:val="00110974"/>
    <w:rsid w:val="00111DC5"/>
    <w:rsid w:val="00122AAE"/>
    <w:rsid w:val="00142644"/>
    <w:rsid w:val="0014491D"/>
    <w:rsid w:val="00146F0F"/>
    <w:rsid w:val="00147C0F"/>
    <w:rsid w:val="001542CA"/>
    <w:rsid w:val="001552A1"/>
    <w:rsid w:val="0015594F"/>
    <w:rsid w:val="00170C18"/>
    <w:rsid w:val="00177172"/>
    <w:rsid w:val="00183A66"/>
    <w:rsid w:val="0018522E"/>
    <w:rsid w:val="00191E9F"/>
    <w:rsid w:val="001A7219"/>
    <w:rsid w:val="001B0047"/>
    <w:rsid w:val="001B0789"/>
    <w:rsid w:val="001C1EF2"/>
    <w:rsid w:val="001D2DE1"/>
    <w:rsid w:val="001E73F1"/>
    <w:rsid w:val="001F1B43"/>
    <w:rsid w:val="00207858"/>
    <w:rsid w:val="00214167"/>
    <w:rsid w:val="002213E5"/>
    <w:rsid w:val="00233076"/>
    <w:rsid w:val="0025330A"/>
    <w:rsid w:val="0025642B"/>
    <w:rsid w:val="002807A2"/>
    <w:rsid w:val="0028306F"/>
    <w:rsid w:val="00292C46"/>
    <w:rsid w:val="002932D8"/>
    <w:rsid w:val="002A7ACE"/>
    <w:rsid w:val="002B2A61"/>
    <w:rsid w:val="002B31E2"/>
    <w:rsid w:val="002C4F09"/>
    <w:rsid w:val="002D20E3"/>
    <w:rsid w:val="002D6168"/>
    <w:rsid w:val="002D6A72"/>
    <w:rsid w:val="002E2F67"/>
    <w:rsid w:val="002F2000"/>
    <w:rsid w:val="002F33BD"/>
    <w:rsid w:val="002F6E8E"/>
    <w:rsid w:val="002F70CC"/>
    <w:rsid w:val="003021CA"/>
    <w:rsid w:val="00303F1D"/>
    <w:rsid w:val="00305D42"/>
    <w:rsid w:val="0031445F"/>
    <w:rsid w:val="00321E1F"/>
    <w:rsid w:val="00325251"/>
    <w:rsid w:val="00326E54"/>
    <w:rsid w:val="00340F6A"/>
    <w:rsid w:val="00345ACA"/>
    <w:rsid w:val="003522C0"/>
    <w:rsid w:val="0035741F"/>
    <w:rsid w:val="00377AF0"/>
    <w:rsid w:val="00382860"/>
    <w:rsid w:val="00384A00"/>
    <w:rsid w:val="00386406"/>
    <w:rsid w:val="00393B27"/>
    <w:rsid w:val="0039432A"/>
    <w:rsid w:val="003B67B0"/>
    <w:rsid w:val="003C0BD5"/>
    <w:rsid w:val="003C77A0"/>
    <w:rsid w:val="003D193F"/>
    <w:rsid w:val="003E6A87"/>
    <w:rsid w:val="003F164E"/>
    <w:rsid w:val="003F55EC"/>
    <w:rsid w:val="0040019B"/>
    <w:rsid w:val="00416ED1"/>
    <w:rsid w:val="00416FFD"/>
    <w:rsid w:val="00421C13"/>
    <w:rsid w:val="00444473"/>
    <w:rsid w:val="0045719D"/>
    <w:rsid w:val="004602D3"/>
    <w:rsid w:val="00461EA5"/>
    <w:rsid w:val="00491605"/>
    <w:rsid w:val="004B5943"/>
    <w:rsid w:val="004D6049"/>
    <w:rsid w:val="004F5095"/>
    <w:rsid w:val="004F5563"/>
    <w:rsid w:val="00500DC7"/>
    <w:rsid w:val="005156E6"/>
    <w:rsid w:val="00517689"/>
    <w:rsid w:val="005216E7"/>
    <w:rsid w:val="0052698F"/>
    <w:rsid w:val="005509E1"/>
    <w:rsid w:val="0056113C"/>
    <w:rsid w:val="0056257D"/>
    <w:rsid w:val="00563B2A"/>
    <w:rsid w:val="00571244"/>
    <w:rsid w:val="005724C4"/>
    <w:rsid w:val="005846EA"/>
    <w:rsid w:val="005A685E"/>
    <w:rsid w:val="005B6BFD"/>
    <w:rsid w:val="005D1C1F"/>
    <w:rsid w:val="005E10D9"/>
    <w:rsid w:val="005E3B77"/>
    <w:rsid w:val="005F011F"/>
    <w:rsid w:val="005F1D53"/>
    <w:rsid w:val="005F2283"/>
    <w:rsid w:val="006061F4"/>
    <w:rsid w:val="0062128E"/>
    <w:rsid w:val="00622D1F"/>
    <w:rsid w:val="006369D9"/>
    <w:rsid w:val="0064605B"/>
    <w:rsid w:val="00650693"/>
    <w:rsid w:val="006574F9"/>
    <w:rsid w:val="00666F1A"/>
    <w:rsid w:val="00681E3F"/>
    <w:rsid w:val="00686B1D"/>
    <w:rsid w:val="006905E3"/>
    <w:rsid w:val="00693EEF"/>
    <w:rsid w:val="006C13D2"/>
    <w:rsid w:val="006E177A"/>
    <w:rsid w:val="006E290A"/>
    <w:rsid w:val="006E3E61"/>
    <w:rsid w:val="007136FB"/>
    <w:rsid w:val="00723911"/>
    <w:rsid w:val="00745393"/>
    <w:rsid w:val="007570E8"/>
    <w:rsid w:val="00782EC4"/>
    <w:rsid w:val="00785CC9"/>
    <w:rsid w:val="00785CCD"/>
    <w:rsid w:val="007A1992"/>
    <w:rsid w:val="007B18AF"/>
    <w:rsid w:val="007B5CAD"/>
    <w:rsid w:val="007C605C"/>
    <w:rsid w:val="007D25CF"/>
    <w:rsid w:val="007D3218"/>
    <w:rsid w:val="0083496C"/>
    <w:rsid w:val="008469B5"/>
    <w:rsid w:val="00847E3B"/>
    <w:rsid w:val="0085604D"/>
    <w:rsid w:val="00873C45"/>
    <w:rsid w:val="00885D61"/>
    <w:rsid w:val="008939D3"/>
    <w:rsid w:val="008A32B2"/>
    <w:rsid w:val="008B5724"/>
    <w:rsid w:val="008C1AA6"/>
    <w:rsid w:val="008D4809"/>
    <w:rsid w:val="008D4F8C"/>
    <w:rsid w:val="00903338"/>
    <w:rsid w:val="009046E1"/>
    <w:rsid w:val="00906958"/>
    <w:rsid w:val="0090705D"/>
    <w:rsid w:val="00914C25"/>
    <w:rsid w:val="00925DE5"/>
    <w:rsid w:val="009339AB"/>
    <w:rsid w:val="00934D51"/>
    <w:rsid w:val="00935742"/>
    <w:rsid w:val="0094139F"/>
    <w:rsid w:val="0095039F"/>
    <w:rsid w:val="00965DD9"/>
    <w:rsid w:val="00965F4A"/>
    <w:rsid w:val="009779E8"/>
    <w:rsid w:val="00980F89"/>
    <w:rsid w:val="00981552"/>
    <w:rsid w:val="009823C9"/>
    <w:rsid w:val="00986105"/>
    <w:rsid w:val="0099279A"/>
    <w:rsid w:val="00996BC0"/>
    <w:rsid w:val="009C152F"/>
    <w:rsid w:val="009C36E0"/>
    <w:rsid w:val="009C4F4C"/>
    <w:rsid w:val="009C67F6"/>
    <w:rsid w:val="009D262B"/>
    <w:rsid w:val="009E0F25"/>
    <w:rsid w:val="009E4AE5"/>
    <w:rsid w:val="009F2B93"/>
    <w:rsid w:val="00A03BF6"/>
    <w:rsid w:val="00A15463"/>
    <w:rsid w:val="00A31111"/>
    <w:rsid w:val="00A46103"/>
    <w:rsid w:val="00A550A2"/>
    <w:rsid w:val="00A6254F"/>
    <w:rsid w:val="00A72672"/>
    <w:rsid w:val="00A963BB"/>
    <w:rsid w:val="00AA11A8"/>
    <w:rsid w:val="00AA178D"/>
    <w:rsid w:val="00AB2F84"/>
    <w:rsid w:val="00AB3727"/>
    <w:rsid w:val="00AB449A"/>
    <w:rsid w:val="00AD3023"/>
    <w:rsid w:val="00B00C19"/>
    <w:rsid w:val="00B076F2"/>
    <w:rsid w:val="00B11CB3"/>
    <w:rsid w:val="00B2120C"/>
    <w:rsid w:val="00B23FF2"/>
    <w:rsid w:val="00B25E65"/>
    <w:rsid w:val="00B26802"/>
    <w:rsid w:val="00B3262A"/>
    <w:rsid w:val="00B44C3A"/>
    <w:rsid w:val="00B61340"/>
    <w:rsid w:val="00B8740A"/>
    <w:rsid w:val="00B91BFF"/>
    <w:rsid w:val="00B95DFE"/>
    <w:rsid w:val="00BB21BE"/>
    <w:rsid w:val="00BD0E10"/>
    <w:rsid w:val="00BE07E7"/>
    <w:rsid w:val="00BF4B08"/>
    <w:rsid w:val="00C06298"/>
    <w:rsid w:val="00C27BBF"/>
    <w:rsid w:val="00C32355"/>
    <w:rsid w:val="00C34CAF"/>
    <w:rsid w:val="00C3612F"/>
    <w:rsid w:val="00C61110"/>
    <w:rsid w:val="00C61AEB"/>
    <w:rsid w:val="00C8238D"/>
    <w:rsid w:val="00C8498B"/>
    <w:rsid w:val="00C87C0B"/>
    <w:rsid w:val="00C90DCC"/>
    <w:rsid w:val="00CA1A1F"/>
    <w:rsid w:val="00CA4958"/>
    <w:rsid w:val="00CA7C94"/>
    <w:rsid w:val="00CC31B3"/>
    <w:rsid w:val="00CE3C9E"/>
    <w:rsid w:val="00CE5C3A"/>
    <w:rsid w:val="00CF0CB3"/>
    <w:rsid w:val="00CF0E8F"/>
    <w:rsid w:val="00D018C1"/>
    <w:rsid w:val="00D04350"/>
    <w:rsid w:val="00D12117"/>
    <w:rsid w:val="00D21320"/>
    <w:rsid w:val="00D51C18"/>
    <w:rsid w:val="00D60508"/>
    <w:rsid w:val="00D70C65"/>
    <w:rsid w:val="00D74DE2"/>
    <w:rsid w:val="00D86D51"/>
    <w:rsid w:val="00DA3EC6"/>
    <w:rsid w:val="00DE459A"/>
    <w:rsid w:val="00DF6229"/>
    <w:rsid w:val="00E1081E"/>
    <w:rsid w:val="00E22410"/>
    <w:rsid w:val="00E27A1A"/>
    <w:rsid w:val="00E45ACA"/>
    <w:rsid w:val="00E47CCC"/>
    <w:rsid w:val="00E553C4"/>
    <w:rsid w:val="00E746E8"/>
    <w:rsid w:val="00E8698B"/>
    <w:rsid w:val="00E91217"/>
    <w:rsid w:val="00E9546F"/>
    <w:rsid w:val="00EA05FF"/>
    <w:rsid w:val="00EB6948"/>
    <w:rsid w:val="00ED0082"/>
    <w:rsid w:val="00ED36FD"/>
    <w:rsid w:val="00ED3E16"/>
    <w:rsid w:val="00ED74C8"/>
    <w:rsid w:val="00EE3F28"/>
    <w:rsid w:val="00EE63BA"/>
    <w:rsid w:val="00F22F14"/>
    <w:rsid w:val="00F34611"/>
    <w:rsid w:val="00F36423"/>
    <w:rsid w:val="00F37420"/>
    <w:rsid w:val="00F53D57"/>
    <w:rsid w:val="00F647E7"/>
    <w:rsid w:val="00F67563"/>
    <w:rsid w:val="00F75B94"/>
    <w:rsid w:val="00F81117"/>
    <w:rsid w:val="00F81F6F"/>
    <w:rsid w:val="00F90DB1"/>
    <w:rsid w:val="00F926C3"/>
    <w:rsid w:val="00F97388"/>
    <w:rsid w:val="00FA21FC"/>
    <w:rsid w:val="00FB030C"/>
    <w:rsid w:val="00FC79D8"/>
    <w:rsid w:val="00FD054F"/>
    <w:rsid w:val="00FE097E"/>
    <w:rsid w:val="00FE4501"/>
    <w:rsid w:val="00FF175E"/>
    <w:rsid w:val="00FF5564"/>
    <w:rsid w:val="33F7EF85"/>
    <w:rsid w:val="4EFFD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FB78"/>
  <w15:docId w15:val="{2FFB6C0E-CA22-4B6B-A012-9D753BC5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 w:cs="Times New Roman"/>
      <w:i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288" w:lineRule="auto"/>
      <w:jc w:val="center"/>
      <w:outlineLvl w:val="0"/>
    </w:pPr>
    <w:rPr>
      <w:b/>
      <w:w w:val="103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pPr>
      <w:tabs>
        <w:tab w:val="left" w:pos="426"/>
      </w:tabs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pPr>
      <w:spacing w:after="240"/>
      <w:ind w:left="357"/>
      <w:jc w:val="center"/>
      <w:outlineLvl w:val="2"/>
    </w:pPr>
    <w:rPr>
      <w:i w:val="0"/>
      <w:iCs/>
      <w:sz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 w:line="288" w:lineRule="auto"/>
      <w:ind w:firstLine="425"/>
      <w:jc w:val="right"/>
      <w:outlineLvl w:val="3"/>
    </w:pPr>
    <w:rPr>
      <w:i w:val="0"/>
      <w:iCs/>
      <w:w w:val="103"/>
      <w:sz w:val="22"/>
      <w:szCs w:val="22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pageBreakBefore/>
      <w:suppressAutoHyphens/>
      <w:spacing w:before="120" w:after="240"/>
      <w:jc w:val="center"/>
      <w:outlineLvl w:val="4"/>
    </w:pPr>
    <w:rPr>
      <w:i w:val="0"/>
      <w:iCs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360" w:after="120" w:line="288" w:lineRule="auto"/>
      <w:ind w:firstLine="425"/>
      <w:jc w:val="right"/>
      <w:outlineLvl w:val="5"/>
    </w:pPr>
    <w:rPr>
      <w:b/>
      <w:bCs/>
      <w:i w:val="0"/>
      <w:iCs/>
      <w:w w:val="103"/>
      <w:sz w:val="26"/>
      <w:szCs w:val="26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after="120" w:line="288" w:lineRule="auto"/>
      <w:jc w:val="both"/>
      <w:outlineLvl w:val="6"/>
    </w:pPr>
    <w:rPr>
      <w:i w:val="0"/>
      <w:iCs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after="120" w:line="288" w:lineRule="auto"/>
      <w:ind w:firstLine="567"/>
      <w:jc w:val="both"/>
      <w:outlineLvl w:val="7"/>
    </w:pPr>
    <w:rPr>
      <w:w w:val="103"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after="120" w:line="288" w:lineRule="auto"/>
      <w:ind w:firstLine="567"/>
      <w:jc w:val="center"/>
      <w:outlineLvl w:val="8"/>
    </w:pPr>
    <w:rPr>
      <w:i w:val="0"/>
      <w:iCs/>
      <w:w w:val="103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styleId="a5">
    <w:name w:val="Strong"/>
    <w:basedOn w:val="a0"/>
    <w:uiPriority w:val="99"/>
    <w:qFormat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288" w:lineRule="auto"/>
      <w:ind w:firstLine="567"/>
      <w:jc w:val="both"/>
    </w:pPr>
    <w:rPr>
      <w:w w:val="103"/>
      <w:sz w:val="22"/>
      <w:szCs w:val="22"/>
      <w:lang w:val="en-US"/>
    </w:rPr>
  </w:style>
  <w:style w:type="paragraph" w:styleId="31">
    <w:name w:val="Body Text Indent 3"/>
    <w:basedOn w:val="a"/>
    <w:link w:val="32"/>
    <w:uiPriority w:val="99"/>
    <w:qFormat/>
    <w:pPr>
      <w:spacing w:after="120" w:line="288" w:lineRule="auto"/>
      <w:ind w:firstLine="567"/>
    </w:pPr>
    <w:rPr>
      <w:w w:val="103"/>
      <w:sz w:val="22"/>
      <w:szCs w:val="22"/>
      <w:lang w:val="en-US"/>
    </w:rPr>
  </w:style>
  <w:style w:type="paragraph" w:styleId="a8">
    <w:name w:val="endnote text"/>
    <w:basedOn w:val="a"/>
    <w:link w:val="a9"/>
    <w:uiPriority w:val="99"/>
    <w:semiHidden/>
    <w:qFormat/>
  </w:style>
  <w:style w:type="paragraph" w:styleId="aa">
    <w:name w:val="Document Map"/>
    <w:basedOn w:val="a"/>
    <w:link w:val="ab"/>
    <w:uiPriority w:val="99"/>
    <w:semiHidden/>
    <w:qFormat/>
    <w:pPr>
      <w:shd w:val="clear" w:color="auto" w:fill="000080"/>
      <w:spacing w:after="120" w:line="288" w:lineRule="auto"/>
      <w:ind w:firstLine="567"/>
      <w:jc w:val="both"/>
    </w:pPr>
    <w:rPr>
      <w:rFonts w:ascii="Tahoma" w:hAnsi="Tahoma" w:cs="Tahoma"/>
      <w:w w:val="103"/>
      <w:sz w:val="22"/>
      <w:szCs w:val="22"/>
      <w:lang w:val="en-US"/>
    </w:rPr>
  </w:style>
  <w:style w:type="paragraph" w:styleId="ac">
    <w:name w:val="footnote text"/>
    <w:basedOn w:val="a"/>
    <w:link w:val="ad"/>
    <w:uiPriority w:val="99"/>
    <w:semiHidden/>
    <w:qFormat/>
    <w:pPr>
      <w:spacing w:after="120" w:line="288" w:lineRule="auto"/>
      <w:ind w:firstLine="567"/>
      <w:jc w:val="both"/>
    </w:pPr>
    <w:rPr>
      <w:w w:val="103"/>
      <w:lang w:val="en-US"/>
    </w:rPr>
  </w:style>
  <w:style w:type="paragraph" w:styleId="ae">
    <w:name w:val="header"/>
    <w:basedOn w:val="a"/>
    <w:link w:val="af"/>
    <w:uiPriority w:val="99"/>
    <w:qFormat/>
    <w:pPr>
      <w:tabs>
        <w:tab w:val="center" w:pos="4153"/>
        <w:tab w:val="right" w:pos="8306"/>
      </w:tabs>
      <w:spacing w:after="120" w:line="288" w:lineRule="auto"/>
      <w:ind w:firstLine="567"/>
      <w:jc w:val="center"/>
    </w:pPr>
    <w:rPr>
      <w:w w:val="103"/>
      <w:sz w:val="22"/>
      <w:szCs w:val="22"/>
      <w:lang w:val="en-US"/>
    </w:rPr>
  </w:style>
  <w:style w:type="paragraph" w:styleId="af0">
    <w:name w:val="Body Text"/>
    <w:basedOn w:val="a"/>
    <w:link w:val="af1"/>
    <w:uiPriority w:val="99"/>
    <w:qFormat/>
    <w:pPr>
      <w:spacing w:after="120"/>
    </w:pPr>
  </w:style>
  <w:style w:type="paragraph" w:styleId="11">
    <w:name w:val="toc 1"/>
    <w:basedOn w:val="a"/>
    <w:next w:val="a"/>
    <w:uiPriority w:val="39"/>
    <w:qFormat/>
    <w:pPr>
      <w:tabs>
        <w:tab w:val="right" w:leader="dot" w:pos="9627"/>
      </w:tabs>
      <w:autoSpaceDE/>
      <w:autoSpaceDN/>
      <w:spacing w:before="120"/>
    </w:pPr>
    <w:rPr>
      <w:b/>
      <w:bCs/>
      <w:i w:val="0"/>
      <w:caps/>
      <w:szCs w:val="8"/>
    </w:rPr>
  </w:style>
  <w:style w:type="paragraph" w:styleId="33">
    <w:name w:val="toc 3"/>
    <w:basedOn w:val="a"/>
    <w:next w:val="a"/>
    <w:uiPriority w:val="39"/>
    <w:qFormat/>
    <w:pPr>
      <w:tabs>
        <w:tab w:val="right" w:leader="dot" w:pos="9627"/>
      </w:tabs>
      <w:autoSpaceDE/>
      <w:autoSpaceDN/>
      <w:ind w:left="1243" w:hanging="683"/>
    </w:pPr>
  </w:style>
  <w:style w:type="paragraph" w:styleId="23">
    <w:name w:val="toc 2"/>
    <w:basedOn w:val="a"/>
    <w:next w:val="af2"/>
    <w:uiPriority w:val="99"/>
    <w:semiHidden/>
    <w:unhideWhenUsed/>
    <w:qFormat/>
    <w:pPr>
      <w:spacing w:after="100"/>
      <w:ind w:left="240"/>
    </w:pPr>
  </w:style>
  <w:style w:type="paragraph" w:customStyle="1" w:styleId="af2">
    <w:name w:val="Загаловок для отчета"/>
    <w:basedOn w:val="3"/>
    <w:link w:val="af3"/>
    <w:qFormat/>
    <w:pPr>
      <w:keepNext/>
    </w:pPr>
    <w:rPr>
      <w:b/>
      <w:color w:val="0000FF"/>
      <w:kern w:val="28"/>
      <w:sz w:val="28"/>
      <w:szCs w:val="28"/>
    </w:rPr>
  </w:style>
  <w:style w:type="paragraph" w:styleId="af4">
    <w:name w:val="footer"/>
    <w:basedOn w:val="a"/>
    <w:link w:val="af5"/>
    <w:uiPriority w:val="99"/>
    <w:qFormat/>
    <w:pPr>
      <w:tabs>
        <w:tab w:val="center" w:pos="4153"/>
        <w:tab w:val="right" w:pos="8306"/>
      </w:tabs>
      <w:spacing w:after="120" w:line="288" w:lineRule="auto"/>
      <w:ind w:firstLine="567"/>
      <w:jc w:val="both"/>
    </w:pPr>
    <w:rPr>
      <w:w w:val="103"/>
      <w:sz w:val="22"/>
      <w:szCs w:val="22"/>
      <w:lang w:val="en-US"/>
    </w:rPr>
  </w:style>
  <w:style w:type="paragraph" w:styleId="af6">
    <w:name w:val="Normal (Web)"/>
    <w:basedOn w:val="a"/>
    <w:uiPriority w:val="99"/>
    <w:qFormat/>
    <w:pPr>
      <w:autoSpaceDE/>
      <w:autoSpaceDN/>
      <w:spacing w:before="100" w:beforeAutospacing="1" w:after="100" w:afterAutospacing="1"/>
    </w:pPr>
    <w:rPr>
      <w:szCs w:val="24"/>
    </w:rPr>
  </w:style>
  <w:style w:type="paragraph" w:styleId="24">
    <w:name w:val="Body Text Indent 2"/>
    <w:basedOn w:val="a"/>
    <w:link w:val="25"/>
    <w:uiPriority w:val="99"/>
    <w:qFormat/>
    <w:pPr>
      <w:spacing w:after="120" w:line="288" w:lineRule="auto"/>
      <w:ind w:firstLine="567"/>
    </w:pPr>
    <w:rPr>
      <w:i w:val="0"/>
      <w:iCs/>
      <w:vanish/>
      <w:w w:val="103"/>
      <w:sz w:val="22"/>
      <w:szCs w:val="22"/>
      <w:lang w:val="en-US"/>
    </w:rPr>
  </w:style>
  <w:style w:type="table" w:styleId="af7">
    <w:name w:val="Table Grid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i/>
      <w:w w:val="103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Times New Roman" w:eastAsia="Times New Roman" w:hAnsi="Times New Roman" w:cs="Times New Roman"/>
      <w:iCs/>
      <w:w w:val="103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Times New Roman" w:hAnsi="Times New Roman" w:cs="Times New Roman"/>
      <w:iCs/>
      <w:sz w:val="24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Times New Roman" w:eastAsia="Times New Roman" w:hAnsi="Times New Roman" w:cs="Times New Roman"/>
      <w:b/>
      <w:bCs/>
      <w:iCs/>
      <w:w w:val="103"/>
      <w:sz w:val="26"/>
      <w:szCs w:val="26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Pr>
      <w:rFonts w:ascii="Times New Roman" w:eastAsia="Times New Roman" w:hAnsi="Times New Roman" w:cs="Times New Roman"/>
      <w:i/>
      <w:w w:val="103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="Times New Roman" w:eastAsia="Times New Roman" w:hAnsi="Times New Roman" w:cs="Times New Roman"/>
      <w:iCs/>
      <w:w w:val="103"/>
      <w:lang w:val="en-US" w:eastAsia="ru-RU"/>
    </w:rPr>
  </w:style>
  <w:style w:type="paragraph" w:customStyle="1" w:styleId="af8">
    <w:name w:val="Титульный лист"/>
    <w:uiPriority w:val="99"/>
    <w:qFormat/>
    <w:pPr>
      <w:autoSpaceDE w:val="0"/>
      <w:autoSpaceDN w:val="0"/>
      <w:spacing w:before="3000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af9">
    <w:name w:val="Название организации"/>
    <w:uiPriority w:val="99"/>
    <w:qFormat/>
    <w:pPr>
      <w:suppressAutoHyphens/>
      <w:autoSpaceDE w:val="0"/>
      <w:autoSpaceDN w:val="0"/>
      <w:spacing w:before="240" w:after="240"/>
      <w:jc w:val="center"/>
    </w:pPr>
    <w:rPr>
      <w:rFonts w:ascii="Arial" w:eastAsia="Times New Roman" w:hAnsi="Arial" w:cs="Arial"/>
      <w:b/>
      <w:bCs/>
      <w:vanish/>
      <w:color w:val="0000FF"/>
      <w:sz w:val="32"/>
      <w:szCs w:val="32"/>
    </w:rPr>
  </w:style>
  <w:style w:type="paragraph" w:customStyle="1" w:styleId="26">
    <w:name w:val="Титульный2"/>
    <w:uiPriority w:val="99"/>
    <w:qFormat/>
    <w:pPr>
      <w:autoSpaceDE w:val="0"/>
      <w:autoSpaceDN w:val="0"/>
      <w:spacing w:before="120"/>
      <w:jc w:val="center"/>
    </w:pPr>
    <w:rPr>
      <w:rFonts w:ascii="Arial" w:eastAsia="Times New Roman" w:hAnsi="Arial" w:cs="Arial"/>
    </w:rPr>
  </w:style>
  <w:style w:type="paragraph" w:customStyle="1" w:styleId="27">
    <w:name w:val="2 стр."/>
    <w:uiPriority w:val="99"/>
    <w:qFormat/>
    <w:pPr>
      <w:autoSpaceDE w:val="0"/>
      <w:autoSpaceDN w:val="0"/>
      <w:spacing w:after="120" w:line="288" w:lineRule="auto"/>
      <w:ind w:left="1276" w:firstLine="301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2 стрю кусив"/>
    <w:uiPriority w:val="99"/>
    <w:qFormat/>
    <w:pPr>
      <w:autoSpaceDE w:val="0"/>
      <w:autoSpaceDN w:val="0"/>
      <w:spacing w:before="240"/>
      <w:ind w:left="2126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fa">
    <w:name w:val="Таблица"/>
    <w:uiPriority w:val="99"/>
    <w:qFormat/>
    <w:pPr>
      <w:autoSpaceDE w:val="0"/>
      <w:autoSpaceDN w:val="0"/>
      <w:spacing w:after="120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fb">
    <w:name w:val="Заголовок таблицы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 w:cs="Times New Roman"/>
    </w:rPr>
  </w:style>
  <w:style w:type="paragraph" w:customStyle="1" w:styleId="afc">
    <w:name w:val="Стиль таблицы"/>
    <w:uiPriority w:val="99"/>
    <w:qFormat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afd">
    <w:name w:val="Рисунок"/>
    <w:uiPriority w:val="99"/>
    <w:qFormat/>
    <w:pPr>
      <w:autoSpaceDE w:val="0"/>
      <w:autoSpaceDN w:val="0"/>
      <w:spacing w:after="60" w:line="264" w:lineRule="auto"/>
    </w:pPr>
    <w:rPr>
      <w:rFonts w:ascii="Times New Roman" w:eastAsia="Times New Roman" w:hAnsi="Times New Roman" w:cs="Times New Roman"/>
      <w:i/>
    </w:rPr>
  </w:style>
  <w:style w:type="paragraph" w:customStyle="1" w:styleId="Tabl9">
    <w:name w:val="Tabl_9"/>
    <w:uiPriority w:val="99"/>
    <w:qFormat/>
    <w:pPr>
      <w:autoSpaceDE w:val="0"/>
      <w:autoSpaceDN w:val="0"/>
      <w:spacing w:after="120" w:line="264" w:lineRule="auto"/>
      <w:ind w:left="-62" w:right="-62" w:firstLine="567"/>
      <w:jc w:val="center"/>
    </w:pPr>
    <w:rPr>
      <w:rFonts w:ascii="Times New Roman" w:eastAsia="Times New Roman" w:hAnsi="Times New Roman" w:cs="Times New Roman"/>
      <w:w w:val="103"/>
      <w:sz w:val="14"/>
      <w:szCs w:val="14"/>
      <w:lang w:val="en-US"/>
    </w:rPr>
  </w:style>
  <w:style w:type="paragraph" w:customStyle="1" w:styleId="afe">
    <w:name w:val="Образовательная организация"/>
    <w:uiPriority w:val="99"/>
    <w:qFormat/>
    <w:pPr>
      <w:suppressAutoHyphens/>
      <w:autoSpaceDE w:val="0"/>
      <w:autoSpaceDN w:val="0"/>
      <w:spacing w:before="240" w:after="240"/>
      <w:jc w:val="center"/>
      <w:outlineLvl w:val="0"/>
    </w:pPr>
    <w:rPr>
      <w:rFonts w:ascii="Times New Roman" w:eastAsia="Times New Roman" w:hAnsi="Times New Roman" w:cs="Times New Roman"/>
      <w:i/>
      <w:iCs/>
      <w:color w:val="0000FF"/>
      <w:sz w:val="24"/>
      <w:szCs w:val="24"/>
      <w:lang w:val="en-US"/>
    </w:rPr>
  </w:style>
  <w:style w:type="paragraph" w:customStyle="1" w:styleId="12">
    <w:name w:val="Заголовок1"/>
    <w:uiPriority w:val="99"/>
    <w:qFormat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Times New Roman" w:eastAsia="Times New Roman" w:hAnsi="Times New Roman" w:cs="Times New Roman"/>
      <w:i/>
      <w:w w:val="103"/>
      <w:lang w:val="en-US" w:eastAsia="ru-RU"/>
    </w:rPr>
  </w:style>
  <w:style w:type="paragraph" w:customStyle="1" w:styleId="aff">
    <w:name w:val="№ таблицы"/>
    <w:uiPriority w:val="99"/>
    <w:qFormat/>
    <w:pPr>
      <w:autoSpaceDE w:val="0"/>
      <w:autoSpaceDN w:val="0"/>
      <w:spacing w:after="60" w:line="288" w:lineRule="auto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rFonts w:ascii="Times New Roman" w:eastAsia="Times New Roman" w:hAnsi="Times New Roman" w:cs="Times New Roman"/>
      <w:i/>
      <w:w w:val="103"/>
      <w:lang w:val="en-US" w:eastAsia="ru-RU"/>
    </w:rPr>
  </w:style>
  <w:style w:type="paragraph" w:customStyle="1" w:styleId="Tabl10">
    <w:name w:val="Tabl_10"/>
    <w:link w:val="Tabl100"/>
    <w:uiPriority w:val="99"/>
    <w:qFormat/>
    <w:pPr>
      <w:autoSpaceDE w:val="0"/>
      <w:autoSpaceDN w:val="0"/>
      <w:spacing w:before="120" w:line="288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abl100">
    <w:name w:val="Tabl_10 Знак"/>
    <w:basedOn w:val="a0"/>
    <w:link w:val="Tabl10"/>
    <w:uiPriority w:val="99"/>
    <w:qFormat/>
    <w:locked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italic">
    <w:name w:val="2 стр. italic"/>
    <w:uiPriority w:val="99"/>
    <w:qFormat/>
    <w:pPr>
      <w:autoSpaceDE w:val="0"/>
      <w:autoSpaceDN w:val="0"/>
      <w:spacing w:after="120" w:line="288" w:lineRule="auto"/>
      <w:ind w:firstLine="425"/>
      <w:jc w:val="both"/>
    </w:pPr>
    <w:rPr>
      <w:rFonts w:ascii="Bodoni" w:eastAsia="Times New Roman" w:hAnsi="Bodoni" w:cs="Bodoni"/>
      <w:i/>
      <w:iCs/>
      <w:w w:val="103"/>
      <w:sz w:val="18"/>
      <w:szCs w:val="18"/>
      <w:lang w:val="en-US"/>
    </w:rPr>
  </w:style>
  <w:style w:type="paragraph" w:customStyle="1" w:styleId="aff0">
    <w:name w:val="Íîðìàëüíûé"/>
    <w:uiPriority w:val="99"/>
    <w:qFormat/>
    <w:pPr>
      <w:autoSpaceDE w:val="0"/>
      <w:autoSpaceDN w:val="0"/>
      <w:spacing w:after="60" w:line="288" w:lineRule="auto"/>
      <w:ind w:firstLine="425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f1">
    <w:name w:val="Адрес ОО"/>
    <w:uiPriority w:val="99"/>
    <w:qFormat/>
    <w:pPr>
      <w:tabs>
        <w:tab w:val="left" w:pos="252"/>
      </w:tabs>
      <w:autoSpaceDE w:val="0"/>
      <w:autoSpaceDN w:val="0"/>
      <w:ind w:left="176" w:right="-108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ff2">
    <w:name w:val="Образов.организация"/>
    <w:uiPriority w:val="99"/>
    <w:qFormat/>
    <w:pPr>
      <w:tabs>
        <w:tab w:val="left" w:pos="6237"/>
      </w:tabs>
      <w:autoSpaceDE w:val="0"/>
      <w:autoSpaceDN w:val="0"/>
      <w:spacing w:before="120" w:after="120"/>
      <w:ind w:firstLine="425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val="en-US"/>
    </w:rPr>
  </w:style>
  <w:style w:type="paragraph" w:customStyle="1" w:styleId="aff3">
    <w:name w:val="список в заключении         –"/>
    <w:uiPriority w:val="99"/>
    <w:qFormat/>
    <w:pPr>
      <w:autoSpaceDE w:val="0"/>
      <w:autoSpaceDN w:val="0"/>
      <w:spacing w:after="60" w:line="288" w:lineRule="auto"/>
      <w:ind w:firstLine="357"/>
    </w:pPr>
    <w:rPr>
      <w:rFonts w:ascii="Bodoni" w:eastAsia="Times New Roman" w:hAnsi="Bodoni" w:cs="Bodoni"/>
      <w:sz w:val="22"/>
      <w:szCs w:val="22"/>
    </w:rPr>
  </w:style>
  <w:style w:type="paragraph" w:customStyle="1" w:styleId="aff4">
    <w:name w:val="Список с круж."/>
    <w:uiPriority w:val="99"/>
    <w:qFormat/>
    <w:pPr>
      <w:autoSpaceDE w:val="0"/>
      <w:autoSpaceDN w:val="0"/>
      <w:spacing w:after="60" w:line="288" w:lineRule="auto"/>
      <w:ind w:left="924" w:hanging="357"/>
    </w:pPr>
    <w:rPr>
      <w:rFonts w:ascii="Bodoni" w:eastAsia="Times New Roman" w:hAnsi="Bodoni" w:cs="Bodoni"/>
      <w:sz w:val="22"/>
      <w:szCs w:val="22"/>
    </w:rPr>
  </w:style>
  <w:style w:type="paragraph" w:customStyle="1" w:styleId="aff5">
    <w:name w:val="Таблица осн."/>
    <w:basedOn w:val="a"/>
    <w:uiPriority w:val="99"/>
    <w:qFormat/>
    <w:pPr>
      <w:spacing w:after="120" w:line="288" w:lineRule="auto"/>
      <w:ind w:firstLine="567"/>
      <w:jc w:val="both"/>
    </w:pPr>
    <w:rPr>
      <w:rFonts w:ascii="Bodoni" w:hAnsi="Bodoni" w:cs="Bodoni"/>
      <w:w w:val="103"/>
      <w:lang w:val="en-US"/>
    </w:rPr>
  </w:style>
  <w:style w:type="character" w:customStyle="1" w:styleId="ab">
    <w:name w:val="Схема документа Знак"/>
    <w:basedOn w:val="a0"/>
    <w:link w:val="aa"/>
    <w:uiPriority w:val="99"/>
    <w:semiHidden/>
    <w:qFormat/>
    <w:rPr>
      <w:rFonts w:ascii="Tahoma" w:eastAsia="Times New Roman" w:hAnsi="Tahoma" w:cs="Tahoma"/>
      <w:i/>
      <w:w w:val="103"/>
      <w:shd w:val="clear" w:color="auto" w:fill="00008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eastAsia="Times New Roman" w:hAnsi="Times New Roman" w:cs="Times New Roman"/>
      <w:i/>
      <w:w w:val="103"/>
      <w:sz w:val="24"/>
      <w:szCs w:val="20"/>
      <w:lang w:val="en-US" w:eastAsia="ru-RU"/>
    </w:rPr>
  </w:style>
  <w:style w:type="paragraph" w:customStyle="1" w:styleId="aff6">
    <w:name w:val="Показатель"/>
    <w:link w:val="aff7"/>
    <w:uiPriority w:val="99"/>
    <w:qFormat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f7">
    <w:name w:val="Показатель Знак"/>
    <w:basedOn w:val="a0"/>
    <w:link w:val="aff6"/>
    <w:uiPriority w:val="99"/>
    <w:qFormat/>
    <w:locked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qFormat/>
    <w:rPr>
      <w:rFonts w:ascii="Times New Roman" w:eastAsia="Times New Roman" w:hAnsi="Times New Roman" w:cs="Times New Roman"/>
      <w:iCs/>
      <w:vanish/>
      <w:w w:val="103"/>
      <w:lang w:val="en-US" w:eastAsia="ru-RU"/>
    </w:rPr>
  </w:style>
  <w:style w:type="paragraph" w:customStyle="1" w:styleId="aff8">
    <w:name w:val="Òàáëèöà"/>
    <w:basedOn w:val="a"/>
    <w:uiPriority w:val="99"/>
    <w:qFormat/>
    <w:pPr>
      <w:spacing w:after="120"/>
      <w:jc w:val="right"/>
    </w:pPr>
    <w:rPr>
      <w:i w:val="0"/>
      <w:iCs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i/>
      <w:w w:val="103"/>
      <w:lang w:val="en-US"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i/>
      <w:w w:val="103"/>
      <w:lang w:val="en-US" w:eastAsia="ru-RU"/>
    </w:rPr>
  </w:style>
  <w:style w:type="paragraph" w:customStyle="1" w:styleId="aff9">
    <w:name w:val="Çàãîëîâîê òàáëèöû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 w:cs="Times New Roman"/>
    </w:rPr>
  </w:style>
  <w:style w:type="paragraph" w:customStyle="1" w:styleId="affa">
    <w:name w:val="Ñòèëü òàáëèöû"/>
    <w:uiPriority w:val="99"/>
    <w:qFormat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affb">
    <w:name w:val="Ðèñóíîê"/>
    <w:uiPriority w:val="99"/>
    <w:qFormat/>
    <w:pPr>
      <w:suppressAutoHyphens/>
      <w:autoSpaceDE w:val="0"/>
      <w:autoSpaceDN w:val="0"/>
      <w:spacing w:after="60" w:line="264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c">
    <w:name w:val="таблица(без асп)"/>
    <w:uiPriority w:val="99"/>
    <w:qFormat/>
    <w:pPr>
      <w:spacing w:after="60" w:line="288" w:lineRule="auto"/>
    </w:pPr>
    <w:rPr>
      <w:rFonts w:ascii="Times New Roman" w:eastAsia="Times New Roman" w:hAnsi="Times New Roman" w:cs="Times New Roman"/>
    </w:rPr>
  </w:style>
  <w:style w:type="paragraph" w:customStyle="1" w:styleId="affd">
    <w:name w:val="Тело ИАК"/>
    <w:basedOn w:val="a"/>
    <w:link w:val="affe"/>
    <w:uiPriority w:val="99"/>
    <w:qFormat/>
    <w:pPr>
      <w:autoSpaceDE/>
      <w:autoSpaceDN/>
      <w:spacing w:line="288" w:lineRule="auto"/>
      <w:ind w:firstLine="720"/>
      <w:jc w:val="both"/>
    </w:pPr>
    <w:rPr>
      <w:sz w:val="22"/>
      <w:szCs w:val="22"/>
    </w:rPr>
  </w:style>
  <w:style w:type="character" w:customStyle="1" w:styleId="affe">
    <w:name w:val="Тело ИАК Знак"/>
    <w:basedOn w:val="a0"/>
    <w:link w:val="affd"/>
    <w:uiPriority w:val="99"/>
    <w:qFormat/>
    <w:locked/>
    <w:rPr>
      <w:rFonts w:ascii="Times New Roman" w:eastAsia="Times New Roman" w:hAnsi="Times New Roman" w:cs="Times New Roman"/>
      <w:i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00">
    <w:name w:val="Заголовок таблицы 10"/>
    <w:basedOn w:val="afb"/>
    <w:uiPriority w:val="99"/>
    <w:qFormat/>
  </w:style>
  <w:style w:type="character" w:customStyle="1" w:styleId="af1">
    <w:name w:val="Основной текст Знак"/>
    <w:basedOn w:val="a0"/>
    <w:link w:val="af0"/>
    <w:uiPriority w:val="99"/>
    <w:qFormat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ff">
    <w:name w:val="Заголовок таблицы мелкий"/>
    <w:basedOn w:val="afb"/>
    <w:uiPriority w:val="99"/>
    <w:qFormat/>
    <w:rPr>
      <w:sz w:val="16"/>
    </w:rPr>
  </w:style>
  <w:style w:type="paragraph" w:customStyle="1" w:styleId="Normal1">
    <w:name w:val="Normal_1"/>
    <w:uiPriority w:val="99"/>
    <w:qFormat/>
    <w:pPr>
      <w:autoSpaceDE w:val="0"/>
      <w:autoSpaceDN w:val="0"/>
      <w:spacing w:after="60" w:line="288" w:lineRule="auto"/>
      <w:ind w:firstLine="567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ff0">
    <w:name w:val="Текст таблицы"/>
    <w:basedOn w:val="a0"/>
    <w:uiPriority w:val="99"/>
    <w:qFormat/>
    <w:rPr>
      <w:rFonts w:cs="Times New Roman"/>
      <w:sz w:val="20"/>
    </w:rPr>
  </w:style>
  <w:style w:type="paragraph" w:customStyle="1" w:styleId="text">
    <w:name w:val="text"/>
    <w:basedOn w:val="a"/>
    <w:uiPriority w:val="99"/>
    <w:qFormat/>
    <w:pPr>
      <w:autoSpaceDE/>
      <w:autoSpaceDN/>
      <w:spacing w:before="94" w:after="94"/>
      <w:ind w:left="94" w:right="94" w:firstLine="200"/>
      <w:jc w:val="both"/>
    </w:pPr>
    <w:rPr>
      <w:rFonts w:ascii="Verdana" w:hAnsi="Verdana"/>
      <w:color w:val="000000"/>
      <w:sz w:val="11"/>
      <w:szCs w:val="11"/>
    </w:rPr>
  </w:style>
  <w:style w:type="character" w:customStyle="1" w:styleId="hps">
    <w:name w:val="hps"/>
    <w:basedOn w:val="a0"/>
    <w:uiPriority w:val="99"/>
    <w:qFormat/>
    <w:rPr>
      <w:rFonts w:cs="Times New Roman"/>
    </w:rPr>
  </w:style>
  <w:style w:type="character" w:customStyle="1" w:styleId="DefaultParagraphFontPHPDOCX">
    <w:name w:val="Default Paragraph Font PHPDOCX"/>
    <w:uiPriority w:val="99"/>
    <w:semiHidden/>
    <w:qFormat/>
  </w:style>
  <w:style w:type="paragraph" w:customStyle="1" w:styleId="ListParagraphPHPDOCX">
    <w:name w:val="List Paragraph PHPDOCX"/>
    <w:uiPriority w:val="99"/>
    <w:qFormat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TitlePHPDOCX">
    <w:name w:val="Title PHPDOCX"/>
    <w:link w:val="TitleCarPHPDOCX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99"/>
    <w:qFormat/>
    <w:locked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ubtitlePHPDOCX">
    <w:name w:val="Subtitle PHPDOCX"/>
    <w:link w:val="SubtitleCarPHPDOCX"/>
    <w:uiPriority w:val="99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99"/>
    <w:qFormat/>
    <w:locked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footnoteTextPHPDOCX">
    <w:name w:val="footnote Text PHPDOCX"/>
    <w:link w:val="footnoteTextCarPHPDOCX"/>
    <w:uiPriority w:val="99"/>
    <w:semiHidden/>
    <w:qFormat/>
    <w:rPr>
      <w:rFonts w:ascii="Calibri" w:eastAsia="Times New Roman" w:hAnsi="Calibri" w:cs="Calibri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locked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endnoteTextPHPDOCX">
    <w:name w:val="endnote Text PHPDOCX"/>
    <w:link w:val="endnoteTextCarPHPDOCX"/>
    <w:uiPriority w:val="99"/>
    <w:semiHidden/>
    <w:qFormat/>
    <w:rPr>
      <w:rFonts w:ascii="Calibri" w:eastAsia="Times New Roman" w:hAnsi="Calibri" w:cs="Calibri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locked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qFormat/>
    <w:pPr>
      <w:widowControl w:val="0"/>
      <w:adjustRightInd w:val="0"/>
    </w:pPr>
    <w:rPr>
      <w:rFonts w:ascii="Courier New" w:hAnsi="Courier New" w:cs="Courier New"/>
      <w:szCs w:val="24"/>
    </w:rPr>
  </w:style>
  <w:style w:type="paragraph" w:customStyle="1" w:styleId="afff1">
    <w:name w:val="Прижатый влево"/>
    <w:basedOn w:val="a"/>
    <w:next w:val="a"/>
    <w:uiPriority w:val="99"/>
    <w:qFormat/>
    <w:pPr>
      <w:widowControl w:val="0"/>
      <w:adjustRightInd w:val="0"/>
    </w:pPr>
    <w:rPr>
      <w:szCs w:val="24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paragraph" w:customStyle="1" w:styleId="afff2">
    <w:name w:val="Знак"/>
    <w:basedOn w:val="a"/>
    <w:uiPriority w:val="99"/>
    <w:qFormat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">
    <w:name w:val="Body text_"/>
    <w:basedOn w:val="a0"/>
    <w:link w:val="13"/>
    <w:uiPriority w:val="99"/>
    <w:qFormat/>
    <w:locked/>
    <w:rPr>
      <w:rFonts w:cs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qFormat/>
    <w:pPr>
      <w:shd w:val="clear" w:color="auto" w:fill="FFFFFF"/>
      <w:autoSpaceDE/>
      <w:autoSpaceDN/>
      <w:spacing w:line="240" w:lineRule="atLeast"/>
      <w:jc w:val="both"/>
    </w:pPr>
    <w:rPr>
      <w:rFonts w:asciiTheme="minorHAnsi" w:eastAsiaTheme="minorHAnsi" w:hAnsiTheme="minorHAnsi"/>
      <w:i w:val="0"/>
      <w:sz w:val="19"/>
      <w:szCs w:val="19"/>
      <w:lang w:eastAsia="en-US"/>
    </w:rPr>
  </w:style>
  <w:style w:type="character" w:customStyle="1" w:styleId="Bodytext1065">
    <w:name w:val="Body text (10) + 65"/>
    <w:basedOn w:val="a0"/>
    <w:uiPriority w:val="99"/>
    <w:qFormat/>
    <w:rPr>
      <w:rFonts w:ascii="Times New Roman" w:hAnsi="Times New Roman" w:cs="Times New Roman"/>
      <w:spacing w:val="0"/>
      <w:sz w:val="13"/>
      <w:szCs w:val="13"/>
    </w:rPr>
  </w:style>
  <w:style w:type="character" w:customStyle="1" w:styleId="Bodytext9">
    <w:name w:val="Body text (9)_"/>
    <w:basedOn w:val="a0"/>
    <w:link w:val="Bodytext91"/>
    <w:uiPriority w:val="99"/>
    <w:qFormat/>
    <w:locked/>
    <w:rPr>
      <w:rFonts w:cs="Times New Roman"/>
      <w:sz w:val="13"/>
      <w:szCs w:val="13"/>
      <w:shd w:val="clear" w:color="auto" w:fill="FFFFFF"/>
    </w:rPr>
  </w:style>
  <w:style w:type="paragraph" w:customStyle="1" w:styleId="Bodytext91">
    <w:name w:val="Body text (9)1"/>
    <w:basedOn w:val="a"/>
    <w:link w:val="Bodytext9"/>
    <w:uiPriority w:val="99"/>
    <w:qFormat/>
    <w:pPr>
      <w:shd w:val="clear" w:color="auto" w:fill="FFFFFF"/>
      <w:autoSpaceDE/>
      <w:autoSpaceDN/>
      <w:spacing w:before="300" w:line="240" w:lineRule="atLeast"/>
    </w:pPr>
    <w:rPr>
      <w:rFonts w:asciiTheme="minorHAnsi" w:eastAsiaTheme="minorHAnsi" w:hAnsiTheme="minorHAnsi"/>
      <w:i w:val="0"/>
      <w:sz w:val="13"/>
      <w:szCs w:val="13"/>
      <w:lang w:eastAsia="en-US"/>
    </w:rPr>
  </w:style>
  <w:style w:type="character" w:customStyle="1" w:styleId="Bodytext10">
    <w:name w:val="Body text (10)_"/>
    <w:basedOn w:val="a0"/>
    <w:link w:val="Bodytext101"/>
    <w:uiPriority w:val="99"/>
    <w:qFormat/>
    <w:locked/>
    <w:rPr>
      <w:rFonts w:cs="Times New Roman"/>
      <w:sz w:val="23"/>
      <w:szCs w:val="23"/>
      <w:shd w:val="clear" w:color="auto" w:fill="FFFFFF"/>
    </w:rPr>
  </w:style>
  <w:style w:type="paragraph" w:customStyle="1" w:styleId="Bodytext101">
    <w:name w:val="Body text (10)1"/>
    <w:basedOn w:val="a"/>
    <w:link w:val="Bodytext10"/>
    <w:uiPriority w:val="99"/>
    <w:qFormat/>
    <w:pPr>
      <w:shd w:val="clear" w:color="auto" w:fill="FFFFFF"/>
      <w:autoSpaceDE/>
      <w:autoSpaceDN/>
      <w:spacing w:after="60" w:line="240" w:lineRule="atLeast"/>
      <w:ind w:hanging="220"/>
    </w:pPr>
    <w:rPr>
      <w:rFonts w:asciiTheme="minorHAnsi" w:eastAsiaTheme="minorHAnsi" w:hAnsiTheme="minorHAnsi"/>
      <w:i w:val="0"/>
      <w:sz w:val="23"/>
      <w:szCs w:val="23"/>
      <w:lang w:eastAsia="en-US"/>
    </w:rPr>
  </w:style>
  <w:style w:type="character" w:customStyle="1" w:styleId="Bodytext106">
    <w:name w:val="Body text (10) + 6"/>
    <w:basedOn w:val="Bodytext10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qFormat/>
    <w:locked/>
    <w:rPr>
      <w:rFonts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qFormat/>
    <w:pPr>
      <w:shd w:val="clear" w:color="auto" w:fill="FFFFFF"/>
      <w:autoSpaceDE/>
      <w:autoSpaceDN/>
      <w:spacing w:after="60" w:line="240" w:lineRule="atLeast"/>
    </w:pPr>
    <w:rPr>
      <w:rFonts w:asciiTheme="minorHAnsi" w:eastAsiaTheme="minorHAnsi" w:hAnsiTheme="minorHAnsi"/>
      <w:b/>
      <w:bCs/>
      <w:i w:val="0"/>
      <w:sz w:val="22"/>
      <w:szCs w:val="22"/>
      <w:lang w:eastAsia="en-US"/>
    </w:rPr>
  </w:style>
  <w:style w:type="character" w:customStyle="1" w:styleId="Bodytext5">
    <w:name w:val="Body text (5)_"/>
    <w:basedOn w:val="a0"/>
    <w:link w:val="Bodytext50"/>
    <w:uiPriority w:val="99"/>
    <w:qFormat/>
    <w:locked/>
    <w:rPr>
      <w:rFonts w:ascii="Calibri" w:hAnsi="Calibri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qFormat/>
    <w:pPr>
      <w:shd w:val="clear" w:color="auto" w:fill="FFFFFF"/>
      <w:autoSpaceDE/>
      <w:autoSpaceDN/>
      <w:spacing w:before="60" w:after="240" w:line="240" w:lineRule="atLeast"/>
    </w:pPr>
    <w:rPr>
      <w:rFonts w:ascii="Calibri" w:eastAsiaTheme="minorHAnsi" w:hAnsi="Calibri"/>
      <w:b/>
      <w:bCs/>
      <w:iCs/>
      <w:sz w:val="17"/>
      <w:szCs w:val="17"/>
      <w:lang w:eastAsia="en-US"/>
    </w:rPr>
  </w:style>
  <w:style w:type="character" w:customStyle="1" w:styleId="Bodytext3">
    <w:name w:val="Body text (3)_"/>
    <w:basedOn w:val="a0"/>
    <w:link w:val="Bodytext30"/>
    <w:uiPriority w:val="99"/>
    <w:qFormat/>
    <w:locked/>
    <w:rPr>
      <w:rFonts w:cs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qFormat/>
    <w:pPr>
      <w:shd w:val="clear" w:color="auto" w:fill="FFFFFF"/>
      <w:autoSpaceDE/>
      <w:autoSpaceDN/>
      <w:spacing w:line="240" w:lineRule="atLeast"/>
      <w:jc w:val="both"/>
    </w:pPr>
    <w:rPr>
      <w:rFonts w:asciiTheme="minorHAnsi" w:eastAsiaTheme="minorHAnsi" w:hAnsiTheme="minorHAnsi"/>
      <w:i w:val="0"/>
      <w:sz w:val="17"/>
      <w:szCs w:val="17"/>
      <w:lang w:eastAsia="en-US"/>
    </w:rPr>
  </w:style>
  <w:style w:type="character" w:customStyle="1" w:styleId="Bodytext2">
    <w:name w:val="Body text (2)_"/>
    <w:basedOn w:val="a0"/>
    <w:link w:val="Bodytext20"/>
    <w:uiPriority w:val="99"/>
    <w:qFormat/>
    <w:locked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pPr>
      <w:shd w:val="clear" w:color="auto" w:fill="FFFFFF"/>
      <w:autoSpaceDE/>
      <w:autoSpaceDN/>
      <w:spacing w:line="240" w:lineRule="atLeast"/>
      <w:jc w:val="both"/>
    </w:pPr>
    <w:rPr>
      <w:rFonts w:asciiTheme="minorHAnsi" w:eastAsiaTheme="minorHAnsi" w:hAnsiTheme="minorHAnsi"/>
      <w:b/>
      <w:bCs/>
      <w:i w:val="0"/>
      <w:sz w:val="19"/>
      <w:szCs w:val="19"/>
      <w:lang w:eastAsia="en-US"/>
    </w:rPr>
  </w:style>
  <w:style w:type="character" w:customStyle="1" w:styleId="Heading2">
    <w:name w:val="Heading #2_"/>
    <w:basedOn w:val="a0"/>
    <w:link w:val="Heading20"/>
    <w:uiPriority w:val="99"/>
    <w:qFormat/>
    <w:locked/>
    <w:rPr>
      <w:rFonts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qFormat/>
    <w:pPr>
      <w:shd w:val="clear" w:color="auto" w:fill="FFFFFF"/>
      <w:autoSpaceDE/>
      <w:autoSpaceDN/>
      <w:spacing w:before="300" w:after="60" w:line="240" w:lineRule="atLeast"/>
      <w:ind w:hanging="220"/>
      <w:outlineLvl w:val="1"/>
    </w:pPr>
    <w:rPr>
      <w:rFonts w:asciiTheme="minorHAnsi" w:eastAsiaTheme="minorHAnsi" w:hAnsiTheme="minorHAnsi"/>
      <w:i w:val="0"/>
      <w:sz w:val="23"/>
      <w:szCs w:val="23"/>
      <w:lang w:eastAsia="en-US"/>
    </w:rPr>
  </w:style>
  <w:style w:type="character" w:customStyle="1" w:styleId="Heading212pt">
    <w:name w:val="Heading #2 + 12 pt"/>
    <w:basedOn w:val="Heading2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6">
    <w:name w:val="Body text (6)_"/>
    <w:basedOn w:val="a0"/>
    <w:link w:val="Bodytext61"/>
    <w:uiPriority w:val="99"/>
    <w:qFormat/>
    <w:locked/>
    <w:rPr>
      <w:rFonts w:cs="Times New Roman"/>
      <w:sz w:val="13"/>
      <w:szCs w:val="13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qFormat/>
    <w:pPr>
      <w:shd w:val="clear" w:color="auto" w:fill="FFFFFF"/>
      <w:autoSpaceDE/>
      <w:autoSpaceDN/>
      <w:spacing w:before="60" w:after="60" w:line="240" w:lineRule="atLeast"/>
    </w:pPr>
    <w:rPr>
      <w:rFonts w:asciiTheme="minorHAnsi" w:eastAsiaTheme="minorHAnsi" w:hAnsiTheme="minorHAnsi"/>
      <w:i w:val="0"/>
      <w:sz w:val="13"/>
      <w:szCs w:val="13"/>
      <w:lang w:eastAsia="en-US"/>
    </w:rPr>
  </w:style>
  <w:style w:type="character" w:customStyle="1" w:styleId="Bodytext6Italic">
    <w:name w:val="Body text (6) + Italic"/>
    <w:basedOn w:val="Bodytext6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Heading26">
    <w:name w:val="Heading #2 + 6"/>
    <w:basedOn w:val="Heading2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7">
    <w:name w:val="Body text (7)_"/>
    <w:basedOn w:val="a0"/>
    <w:link w:val="Bodytext71"/>
    <w:uiPriority w:val="99"/>
    <w:qFormat/>
    <w:locked/>
    <w:rPr>
      <w:rFonts w:cs="Times New Roman"/>
      <w:i/>
      <w:iCs/>
      <w:sz w:val="24"/>
      <w:szCs w:val="24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qFormat/>
    <w:pPr>
      <w:shd w:val="clear" w:color="auto" w:fill="FFFFFF"/>
      <w:autoSpaceDE/>
      <w:autoSpaceDN/>
      <w:spacing w:before="60" w:after="60" w:line="240" w:lineRule="atLeast"/>
      <w:ind w:hanging="220"/>
    </w:pPr>
    <w:rPr>
      <w:rFonts w:asciiTheme="minorHAnsi" w:eastAsiaTheme="minorHAnsi" w:hAnsiTheme="minorHAnsi"/>
      <w:iCs/>
      <w:szCs w:val="24"/>
      <w:lang w:eastAsia="en-US"/>
    </w:rPr>
  </w:style>
  <w:style w:type="character" w:customStyle="1" w:styleId="Bodytext76">
    <w:name w:val="Body text (7) + 6"/>
    <w:basedOn w:val="Bodytext7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711">
    <w:name w:val="Body text (7) + 11"/>
    <w:basedOn w:val="Bodytext7"/>
    <w:uiPriority w:val="99"/>
    <w:qFormat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qFormat/>
    <w:locked/>
    <w:rPr>
      <w:rFonts w:cs="Times New Roman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uiPriority w:val="99"/>
    <w:qFormat/>
    <w:pPr>
      <w:shd w:val="clear" w:color="auto" w:fill="FFFFFF"/>
      <w:autoSpaceDE/>
      <w:autoSpaceDN/>
      <w:spacing w:before="60" w:after="60" w:line="240" w:lineRule="atLeast"/>
    </w:pPr>
    <w:rPr>
      <w:rFonts w:asciiTheme="minorHAnsi" w:eastAsiaTheme="minorHAnsi" w:hAnsiTheme="minorHAnsi"/>
      <w:i w:val="0"/>
      <w:sz w:val="21"/>
      <w:szCs w:val="21"/>
      <w:lang w:eastAsia="en-US"/>
    </w:rPr>
  </w:style>
  <w:style w:type="character" w:customStyle="1" w:styleId="Bodytext812pt">
    <w:name w:val="Body text (8) + 12 pt"/>
    <w:basedOn w:val="Bodytext8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811">
    <w:name w:val="Body text (8) + 11"/>
    <w:basedOn w:val="Bodytext8"/>
    <w:uiPriority w:val="99"/>
    <w:qFormat/>
    <w:rPr>
      <w:rFonts w:cs="Times New Roman"/>
      <w:sz w:val="23"/>
      <w:szCs w:val="23"/>
      <w:shd w:val="clear" w:color="auto" w:fill="FFFFFF"/>
    </w:rPr>
  </w:style>
  <w:style w:type="character" w:customStyle="1" w:styleId="Bodytext10610">
    <w:name w:val="Body text (10) + 610"/>
    <w:basedOn w:val="Bodytext10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1069">
    <w:name w:val="Body text (10) + 69"/>
    <w:basedOn w:val="Bodytext10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1012pt">
    <w:name w:val="Body text (10) + 12 pt"/>
    <w:basedOn w:val="Bodytext10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60">
    <w:name w:val="Body text (6)"/>
    <w:basedOn w:val="Bodytext6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90">
    <w:name w:val="Body text (9)"/>
    <w:basedOn w:val="Bodytext9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9Italic">
    <w:name w:val="Body text (9) + Italic"/>
    <w:basedOn w:val="Bodytext9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1068">
    <w:name w:val="Body text (10) + 68"/>
    <w:basedOn w:val="Bodytext10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1067">
    <w:name w:val="Body text (10) + 67"/>
    <w:basedOn w:val="Bodytext10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Heading212pt4">
    <w:name w:val="Heading #2 + 12 pt4"/>
    <w:basedOn w:val="Heading2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Heading22">
    <w:name w:val="Heading #2 (2)_"/>
    <w:basedOn w:val="a0"/>
    <w:link w:val="Heading220"/>
    <w:uiPriority w:val="99"/>
    <w:qFormat/>
    <w:locked/>
    <w:rPr>
      <w:rFonts w:cs="Times New Roman"/>
      <w:i/>
      <w:iCs/>
      <w:sz w:val="24"/>
      <w:szCs w:val="24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qFormat/>
    <w:pPr>
      <w:shd w:val="clear" w:color="auto" w:fill="FFFFFF"/>
      <w:autoSpaceDE/>
      <w:autoSpaceDN/>
      <w:spacing w:line="240" w:lineRule="atLeast"/>
      <w:outlineLvl w:val="1"/>
    </w:pPr>
    <w:rPr>
      <w:rFonts w:asciiTheme="minorHAnsi" w:eastAsiaTheme="minorHAnsi" w:hAnsiTheme="minorHAnsi"/>
      <w:iCs/>
      <w:szCs w:val="24"/>
      <w:lang w:eastAsia="en-US"/>
    </w:rPr>
  </w:style>
  <w:style w:type="character" w:customStyle="1" w:styleId="Bodytext611">
    <w:name w:val="Body text (6) + 11"/>
    <w:basedOn w:val="Bodytext6"/>
    <w:uiPriority w:val="99"/>
    <w:qFormat/>
    <w:rPr>
      <w:rFonts w:cs="Times New Roman"/>
      <w:sz w:val="23"/>
      <w:szCs w:val="23"/>
      <w:shd w:val="clear" w:color="auto" w:fill="FFFFFF"/>
    </w:rPr>
  </w:style>
  <w:style w:type="character" w:customStyle="1" w:styleId="Bodytext612pt">
    <w:name w:val="Body text (6) + 12 pt"/>
    <w:basedOn w:val="Bodytext6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7113">
    <w:name w:val="Body text (7) + 113"/>
    <w:basedOn w:val="Bodytext7"/>
    <w:uiPriority w:val="99"/>
    <w:qFormat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Heading226">
    <w:name w:val="Heading #2 (2) + 6"/>
    <w:basedOn w:val="Heading22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762">
    <w:name w:val="Body text (7) + 62"/>
    <w:basedOn w:val="Bodytext7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11">
    <w:name w:val="Body text (11)_"/>
    <w:basedOn w:val="a0"/>
    <w:link w:val="Bodytext110"/>
    <w:uiPriority w:val="99"/>
    <w:qFormat/>
    <w:locked/>
    <w:rPr>
      <w:rFonts w:cs="Times New Roman"/>
      <w:i/>
      <w:iCs/>
      <w:sz w:val="13"/>
      <w:szCs w:val="13"/>
      <w:shd w:val="clear" w:color="auto" w:fill="FFFFFF"/>
    </w:rPr>
  </w:style>
  <w:style w:type="paragraph" w:customStyle="1" w:styleId="Bodytext110">
    <w:name w:val="Body text (11)"/>
    <w:basedOn w:val="a"/>
    <w:link w:val="Bodytext11"/>
    <w:uiPriority w:val="99"/>
    <w:qFormat/>
    <w:pPr>
      <w:shd w:val="clear" w:color="auto" w:fill="FFFFFF"/>
      <w:autoSpaceDE/>
      <w:autoSpaceDN/>
      <w:spacing w:before="60" w:after="60" w:line="240" w:lineRule="atLeast"/>
    </w:pPr>
    <w:rPr>
      <w:rFonts w:asciiTheme="minorHAnsi" w:eastAsiaTheme="minorHAnsi" w:hAnsiTheme="minorHAnsi"/>
      <w:iCs/>
      <w:sz w:val="13"/>
      <w:szCs w:val="13"/>
      <w:lang w:eastAsia="en-US"/>
    </w:rPr>
  </w:style>
  <w:style w:type="character" w:customStyle="1" w:styleId="Bodytext11NotItalic">
    <w:name w:val="Body text (11) + Not Italic"/>
    <w:basedOn w:val="Bodytext11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1111">
    <w:name w:val="Body text (11) + 11"/>
    <w:basedOn w:val="Bodytext11"/>
    <w:uiPriority w:val="99"/>
    <w:qFormat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Heading263">
    <w:name w:val="Heading #2 + 63"/>
    <w:basedOn w:val="Heading2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1012pt8">
    <w:name w:val="Body text (10) + 12 pt8"/>
    <w:basedOn w:val="Bodytext10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100">
    <w:name w:val="Body text (10)"/>
    <w:basedOn w:val="Bodytext10"/>
    <w:uiPriority w:val="99"/>
    <w:qFormat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Bodytext1012pt7">
    <w:name w:val="Body text (10) + 12 pt7"/>
    <w:basedOn w:val="Bodytext10"/>
    <w:uiPriority w:val="99"/>
    <w:qFormat/>
    <w:rPr>
      <w:rFonts w:cs="Times New Roman"/>
      <w:i/>
      <w:iCs/>
      <w:sz w:val="24"/>
      <w:szCs w:val="24"/>
      <w:u w:val="single"/>
      <w:shd w:val="clear" w:color="auto" w:fill="FFFFFF"/>
    </w:rPr>
  </w:style>
  <w:style w:type="character" w:customStyle="1" w:styleId="Bodytext1066">
    <w:name w:val="Body text (10) + 66"/>
    <w:basedOn w:val="Bodytext10"/>
    <w:uiPriority w:val="99"/>
    <w:qFormat/>
    <w:rPr>
      <w:rFonts w:cs="Times New Roman"/>
      <w:sz w:val="13"/>
      <w:szCs w:val="13"/>
      <w:u w:val="single"/>
      <w:shd w:val="clear" w:color="auto" w:fill="FFFFFF"/>
    </w:rPr>
  </w:style>
  <w:style w:type="character" w:customStyle="1" w:styleId="Heading2211">
    <w:name w:val="Heading #2 (2) + 11"/>
    <w:basedOn w:val="Heading22"/>
    <w:uiPriority w:val="99"/>
    <w:qFormat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Heading2261">
    <w:name w:val="Heading #2 (2) + 61"/>
    <w:basedOn w:val="Heading22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70">
    <w:name w:val="Body text (7)"/>
    <w:basedOn w:val="Bodytext7"/>
    <w:uiPriority w:val="99"/>
    <w:qFormat/>
    <w:rPr>
      <w:rFonts w:cs="Times New Roman"/>
      <w:i/>
      <w:iCs/>
      <w:sz w:val="24"/>
      <w:szCs w:val="24"/>
      <w:u w:val="single"/>
      <w:shd w:val="clear" w:color="auto" w:fill="FFFFFF"/>
    </w:rPr>
  </w:style>
  <w:style w:type="character" w:customStyle="1" w:styleId="Bodytext1112pt">
    <w:name w:val="Body text (11) + 12 pt"/>
    <w:basedOn w:val="Bodytext11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12">
    <w:name w:val="Body text (12)_"/>
    <w:basedOn w:val="a0"/>
    <w:link w:val="Bodytext120"/>
    <w:uiPriority w:val="99"/>
    <w:qFormat/>
    <w:locked/>
    <w:rPr>
      <w:rFonts w:ascii="Calibri" w:hAnsi="Calibri" w:cs="Times New Roman"/>
      <w:spacing w:val="10"/>
      <w:sz w:val="8"/>
      <w:szCs w:val="8"/>
      <w:shd w:val="clear" w:color="auto" w:fill="FFFFFF"/>
    </w:rPr>
  </w:style>
  <w:style w:type="paragraph" w:customStyle="1" w:styleId="Bodytext120">
    <w:name w:val="Body text (12)"/>
    <w:basedOn w:val="a"/>
    <w:link w:val="Bodytext12"/>
    <w:uiPriority w:val="99"/>
    <w:qFormat/>
    <w:pPr>
      <w:shd w:val="clear" w:color="auto" w:fill="FFFFFF"/>
      <w:autoSpaceDE/>
      <w:autoSpaceDN/>
      <w:spacing w:before="540" w:line="240" w:lineRule="atLeast"/>
    </w:pPr>
    <w:rPr>
      <w:rFonts w:ascii="Calibri" w:eastAsiaTheme="minorHAnsi" w:hAnsi="Calibri"/>
      <w:i w:val="0"/>
      <w:spacing w:val="10"/>
      <w:sz w:val="8"/>
      <w:szCs w:val="8"/>
      <w:lang w:eastAsia="en-US"/>
    </w:rPr>
  </w:style>
  <w:style w:type="character" w:customStyle="1" w:styleId="Bodytext3Italic">
    <w:name w:val="Body text (3) + Italic"/>
    <w:basedOn w:val="Bodytext3"/>
    <w:uiPriority w:val="99"/>
    <w:qFormat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Bodytext13">
    <w:name w:val="Body text (13)_"/>
    <w:basedOn w:val="a0"/>
    <w:link w:val="Bodytext130"/>
    <w:uiPriority w:val="99"/>
    <w:qFormat/>
    <w:locked/>
    <w:rPr>
      <w:rFonts w:cs="Times New Roman"/>
      <w:sz w:val="23"/>
      <w:szCs w:val="23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qFormat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/>
      <w:i w:val="0"/>
      <w:sz w:val="23"/>
      <w:szCs w:val="23"/>
      <w:lang w:eastAsia="en-US"/>
    </w:rPr>
  </w:style>
  <w:style w:type="character" w:customStyle="1" w:styleId="Bodytext136">
    <w:name w:val="Body text (13) + 6"/>
    <w:basedOn w:val="Bodytext13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11NotItalic2">
    <w:name w:val="Body text (11) + Not Italic2"/>
    <w:basedOn w:val="Bodytext11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1012pt6">
    <w:name w:val="Body text (10) + 12 pt6"/>
    <w:basedOn w:val="Bodytext10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104">
    <w:name w:val="Body text (10)4"/>
    <w:basedOn w:val="Bodytext10"/>
    <w:uiPriority w:val="99"/>
    <w:qFormat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Bodytext1012pt5">
    <w:name w:val="Body text (10) + 12 pt5"/>
    <w:basedOn w:val="Bodytext10"/>
    <w:uiPriority w:val="99"/>
    <w:qFormat/>
    <w:rPr>
      <w:rFonts w:cs="Times New Roman"/>
      <w:i/>
      <w:iCs/>
      <w:sz w:val="24"/>
      <w:szCs w:val="24"/>
      <w:u w:val="single"/>
      <w:shd w:val="clear" w:color="auto" w:fill="FFFFFF"/>
    </w:rPr>
  </w:style>
  <w:style w:type="character" w:customStyle="1" w:styleId="Heading212pt3">
    <w:name w:val="Heading #2 + 12 pt3"/>
    <w:basedOn w:val="Heading2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Heading210">
    <w:name w:val="Heading #2 + 10"/>
    <w:basedOn w:val="Heading2"/>
    <w:uiPriority w:val="99"/>
    <w:qFormat/>
    <w:rPr>
      <w:rFonts w:cs="Times New Roman"/>
      <w:sz w:val="21"/>
      <w:szCs w:val="21"/>
      <w:shd w:val="clear" w:color="auto" w:fill="FFFFFF"/>
    </w:rPr>
  </w:style>
  <w:style w:type="character" w:customStyle="1" w:styleId="Bodytext812pt2">
    <w:name w:val="Body text (8) + 12 pt2"/>
    <w:basedOn w:val="Bodytext8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1064">
    <w:name w:val="Body text (10) + 64"/>
    <w:basedOn w:val="Bodytext10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63">
    <w:name w:val="Body text (6)3"/>
    <w:basedOn w:val="Bodytext6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92">
    <w:name w:val="Body text (9)2"/>
    <w:basedOn w:val="Bodytext9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6Italic5">
    <w:name w:val="Body text (6) + Italic5"/>
    <w:basedOn w:val="Bodytext6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Heading262">
    <w:name w:val="Heading #2 + 62"/>
    <w:basedOn w:val="Heading2"/>
    <w:uiPriority w:val="99"/>
    <w:qFormat/>
    <w:rPr>
      <w:rFonts w:cs="Times New Roman"/>
      <w:sz w:val="13"/>
      <w:szCs w:val="13"/>
      <w:shd w:val="clear" w:color="auto" w:fill="FFFFFF"/>
      <w:lang w:val="en-US" w:eastAsia="en-US"/>
    </w:rPr>
  </w:style>
  <w:style w:type="character" w:customStyle="1" w:styleId="Heading261">
    <w:name w:val="Heading #2 + 61"/>
    <w:basedOn w:val="Heading2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911">
    <w:name w:val="Body text (9) + 11"/>
    <w:basedOn w:val="Bodytext9"/>
    <w:uiPriority w:val="99"/>
    <w:qFormat/>
    <w:rPr>
      <w:rFonts w:cs="Times New Roman"/>
      <w:sz w:val="23"/>
      <w:szCs w:val="23"/>
      <w:shd w:val="clear" w:color="auto" w:fill="FFFFFF"/>
    </w:rPr>
  </w:style>
  <w:style w:type="character" w:customStyle="1" w:styleId="Heading22112">
    <w:name w:val="Heading #2 (2) + 112"/>
    <w:basedOn w:val="Heading22"/>
    <w:uiPriority w:val="99"/>
    <w:qFormat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7Spacing1pt">
    <w:name w:val="Body text (7) + Spacing 1 pt"/>
    <w:basedOn w:val="Bodytext7"/>
    <w:uiPriority w:val="99"/>
    <w:qFormat/>
    <w:rPr>
      <w:rFonts w:cs="Times New Roman"/>
      <w:i/>
      <w:iCs/>
      <w:spacing w:val="20"/>
      <w:sz w:val="24"/>
      <w:szCs w:val="24"/>
      <w:shd w:val="clear" w:color="auto" w:fill="FFFFFF"/>
    </w:rPr>
  </w:style>
  <w:style w:type="character" w:customStyle="1" w:styleId="Bodytext7112">
    <w:name w:val="Body text (7) + 112"/>
    <w:basedOn w:val="Bodytext7"/>
    <w:uiPriority w:val="99"/>
    <w:qFormat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79">
    <w:name w:val="Body text (7) + 9"/>
    <w:basedOn w:val="Bodytext7"/>
    <w:uiPriority w:val="99"/>
    <w:qFormat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73">
    <w:name w:val="Body text (7)3"/>
    <w:basedOn w:val="Bodytext7"/>
    <w:uiPriority w:val="99"/>
    <w:qFormat/>
    <w:rPr>
      <w:rFonts w:cs="Times New Roman"/>
      <w:i/>
      <w:iCs/>
      <w:strike/>
      <w:sz w:val="24"/>
      <w:szCs w:val="24"/>
      <w:shd w:val="clear" w:color="auto" w:fill="FFFFFF"/>
    </w:rPr>
  </w:style>
  <w:style w:type="character" w:customStyle="1" w:styleId="Bodytext14">
    <w:name w:val="Body text (14)_"/>
    <w:basedOn w:val="a0"/>
    <w:link w:val="Bodytext140"/>
    <w:uiPriority w:val="99"/>
    <w:qFormat/>
    <w:locked/>
    <w:rPr>
      <w:rFonts w:cs="Times New Roman"/>
      <w:sz w:val="12"/>
      <w:szCs w:val="12"/>
      <w:shd w:val="clear" w:color="auto" w:fill="FFFFFF"/>
    </w:rPr>
  </w:style>
  <w:style w:type="paragraph" w:customStyle="1" w:styleId="Bodytext140">
    <w:name w:val="Body text (14)"/>
    <w:basedOn w:val="a"/>
    <w:link w:val="Bodytext14"/>
    <w:uiPriority w:val="99"/>
    <w:qFormat/>
    <w:pPr>
      <w:shd w:val="clear" w:color="auto" w:fill="FFFFFF"/>
      <w:autoSpaceDE/>
      <w:autoSpaceDN/>
      <w:spacing w:after="120" w:line="211" w:lineRule="exact"/>
    </w:pPr>
    <w:rPr>
      <w:rFonts w:asciiTheme="minorHAnsi" w:eastAsiaTheme="minorHAnsi" w:hAnsiTheme="minorHAnsi"/>
      <w:i w:val="0"/>
      <w:sz w:val="12"/>
      <w:szCs w:val="12"/>
      <w:lang w:eastAsia="en-US"/>
    </w:rPr>
  </w:style>
  <w:style w:type="character" w:customStyle="1" w:styleId="Heading212pt2">
    <w:name w:val="Heading #2 + 12 pt2"/>
    <w:basedOn w:val="Heading2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12pt">
    <w:name w:val="Body text + 12 pt"/>
    <w:basedOn w:val="Bodytext"/>
    <w:uiPriority w:val="99"/>
    <w:qFormat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Bodytext1012pt4">
    <w:name w:val="Body text (10) + 12 pt4"/>
    <w:basedOn w:val="Bodytext10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7Calibri">
    <w:name w:val="Body text (7) + Calibri"/>
    <w:basedOn w:val="Bodytext7"/>
    <w:uiPriority w:val="99"/>
    <w:qFormat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Bodytext103">
    <w:name w:val="Body text (10)3"/>
    <w:basedOn w:val="Bodytext10"/>
    <w:uiPriority w:val="99"/>
    <w:qFormat/>
    <w:rPr>
      <w:rFonts w:cs="Times New Roman"/>
      <w:strike/>
      <w:sz w:val="23"/>
      <w:szCs w:val="23"/>
      <w:shd w:val="clear" w:color="auto" w:fill="FFFFFF"/>
      <w:lang w:val="en-US" w:eastAsia="en-US"/>
    </w:rPr>
  </w:style>
  <w:style w:type="character" w:customStyle="1" w:styleId="Bodytext15">
    <w:name w:val="Body text (15)_"/>
    <w:basedOn w:val="a0"/>
    <w:link w:val="Bodytext150"/>
    <w:uiPriority w:val="99"/>
    <w:qFormat/>
    <w:locked/>
    <w:rPr>
      <w:rFonts w:cs="Times New Roman"/>
      <w:sz w:val="13"/>
      <w:szCs w:val="13"/>
      <w:shd w:val="clear" w:color="auto" w:fill="FFFFFF"/>
    </w:rPr>
  </w:style>
  <w:style w:type="paragraph" w:customStyle="1" w:styleId="Bodytext150">
    <w:name w:val="Body text (15)"/>
    <w:basedOn w:val="a"/>
    <w:link w:val="Bodytext15"/>
    <w:uiPriority w:val="99"/>
    <w:qFormat/>
    <w:pPr>
      <w:shd w:val="clear" w:color="auto" w:fill="FFFFFF"/>
      <w:autoSpaceDE/>
      <w:autoSpaceDN/>
      <w:spacing w:before="120" w:after="240" w:line="240" w:lineRule="atLeast"/>
    </w:pPr>
    <w:rPr>
      <w:rFonts w:asciiTheme="minorHAnsi" w:eastAsiaTheme="minorHAnsi" w:hAnsiTheme="minorHAnsi"/>
      <w:i w:val="0"/>
      <w:sz w:val="13"/>
      <w:szCs w:val="13"/>
      <w:lang w:eastAsia="en-US"/>
    </w:rPr>
  </w:style>
  <w:style w:type="character" w:customStyle="1" w:styleId="Bodytext6Italic4">
    <w:name w:val="Body text (6) + Italic4"/>
    <w:basedOn w:val="Bodytext6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7Calibri1">
    <w:name w:val="Body text (7) + Calibri1"/>
    <w:basedOn w:val="Bodytext7"/>
    <w:uiPriority w:val="99"/>
    <w:qFormat/>
    <w:rPr>
      <w:rFonts w:ascii="Calibri" w:hAnsi="Calibri" w:cs="Calibri"/>
      <w:i/>
      <w:iCs/>
      <w:spacing w:val="50"/>
      <w:sz w:val="20"/>
      <w:szCs w:val="20"/>
      <w:shd w:val="clear" w:color="auto" w:fill="FFFFFF"/>
    </w:rPr>
  </w:style>
  <w:style w:type="character" w:customStyle="1" w:styleId="Bodytext72">
    <w:name w:val="Body text (7)2"/>
    <w:basedOn w:val="Bodytext7"/>
    <w:uiPriority w:val="99"/>
    <w:qFormat/>
    <w:rPr>
      <w:rFonts w:cs="Times New Roman"/>
      <w:i/>
      <w:iCs/>
      <w:strike/>
      <w:sz w:val="24"/>
      <w:szCs w:val="24"/>
      <w:shd w:val="clear" w:color="auto" w:fill="FFFFFF"/>
    </w:rPr>
  </w:style>
  <w:style w:type="character" w:customStyle="1" w:styleId="Bodytext7111">
    <w:name w:val="Body text (7) + 111"/>
    <w:basedOn w:val="Bodytext7"/>
    <w:uiPriority w:val="99"/>
    <w:qFormat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12pt2">
    <w:name w:val="Body text + 12 pt2"/>
    <w:basedOn w:val="Bodytext"/>
    <w:uiPriority w:val="99"/>
    <w:qFormat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  <w:lang w:val="en-US" w:eastAsia="en-US"/>
    </w:rPr>
  </w:style>
  <w:style w:type="character" w:customStyle="1" w:styleId="BodytextSpacing1pt">
    <w:name w:val="Body text + Spacing 1 pt"/>
    <w:basedOn w:val="Bodytext"/>
    <w:uiPriority w:val="99"/>
    <w:qFormat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Bodytext16">
    <w:name w:val="Body text (16)_"/>
    <w:basedOn w:val="a0"/>
    <w:link w:val="Bodytext160"/>
    <w:uiPriority w:val="99"/>
    <w:qFormat/>
    <w:locked/>
    <w:rPr>
      <w:rFonts w:cs="Times New Roman"/>
      <w:sz w:val="12"/>
      <w:szCs w:val="12"/>
      <w:shd w:val="clear" w:color="auto" w:fill="FFFFFF"/>
    </w:rPr>
  </w:style>
  <w:style w:type="paragraph" w:customStyle="1" w:styleId="Bodytext160">
    <w:name w:val="Body text (16)"/>
    <w:basedOn w:val="a"/>
    <w:link w:val="Bodytext16"/>
    <w:uiPriority w:val="99"/>
    <w:qFormat/>
    <w:pPr>
      <w:shd w:val="clear" w:color="auto" w:fill="FFFFFF"/>
      <w:autoSpaceDE/>
      <w:autoSpaceDN/>
      <w:spacing w:after="6840" w:line="240" w:lineRule="atLeast"/>
    </w:pPr>
    <w:rPr>
      <w:rFonts w:asciiTheme="minorHAnsi" w:eastAsiaTheme="minorHAnsi" w:hAnsiTheme="minorHAnsi"/>
      <w:i w:val="0"/>
      <w:sz w:val="12"/>
      <w:szCs w:val="12"/>
      <w:lang w:eastAsia="en-US"/>
    </w:rPr>
  </w:style>
  <w:style w:type="character" w:customStyle="1" w:styleId="Bodytext1012pt3">
    <w:name w:val="Body text (10) + 12 pt3"/>
    <w:basedOn w:val="Bodytext10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6112">
    <w:name w:val="Body text (6) + 112"/>
    <w:basedOn w:val="Bodytext6"/>
    <w:uiPriority w:val="99"/>
    <w:qFormat/>
    <w:rPr>
      <w:rFonts w:cs="Times New Roman"/>
      <w:sz w:val="23"/>
      <w:szCs w:val="23"/>
      <w:shd w:val="clear" w:color="auto" w:fill="FFFFFF"/>
    </w:rPr>
  </w:style>
  <w:style w:type="character" w:customStyle="1" w:styleId="Bodytext12pt1">
    <w:name w:val="Body text + 12 pt1"/>
    <w:basedOn w:val="Bodytext"/>
    <w:uiPriority w:val="99"/>
    <w:qFormat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BodytextCalibri">
    <w:name w:val="Body text + Calibri"/>
    <w:basedOn w:val="Bodytext"/>
    <w:uiPriority w:val="99"/>
    <w:qFormat/>
    <w:rPr>
      <w:rFonts w:ascii="Calibri" w:hAnsi="Calibri" w:cs="Calibri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Bodytext1063">
    <w:name w:val="Body text (10) + 63"/>
    <w:basedOn w:val="Bodytext10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6Italic3">
    <w:name w:val="Body text (6) + Italic3"/>
    <w:basedOn w:val="Bodytext6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17">
    <w:name w:val="Body text (17)_"/>
    <w:basedOn w:val="a0"/>
    <w:link w:val="Bodytext170"/>
    <w:uiPriority w:val="99"/>
    <w:qFormat/>
    <w:locked/>
    <w:rPr>
      <w:rFonts w:ascii="Calibri" w:hAnsi="Calibri" w:cs="Times New Roman"/>
      <w:sz w:val="40"/>
      <w:szCs w:val="40"/>
      <w:shd w:val="clear" w:color="auto" w:fill="FFFFFF"/>
    </w:rPr>
  </w:style>
  <w:style w:type="paragraph" w:customStyle="1" w:styleId="Bodytext170">
    <w:name w:val="Body text (17)"/>
    <w:basedOn w:val="a"/>
    <w:link w:val="Bodytext17"/>
    <w:uiPriority w:val="99"/>
    <w:qFormat/>
    <w:pPr>
      <w:shd w:val="clear" w:color="auto" w:fill="FFFFFF"/>
      <w:autoSpaceDE/>
      <w:autoSpaceDN/>
      <w:spacing w:after="720" w:line="240" w:lineRule="atLeast"/>
    </w:pPr>
    <w:rPr>
      <w:rFonts w:ascii="Calibri" w:eastAsiaTheme="minorHAnsi" w:hAnsi="Calibri"/>
      <w:i w:val="0"/>
      <w:sz w:val="40"/>
      <w:szCs w:val="40"/>
      <w:lang w:eastAsia="en-US"/>
    </w:rPr>
  </w:style>
  <w:style w:type="character" w:customStyle="1" w:styleId="Bodytext1062">
    <w:name w:val="Body text (10) + 62"/>
    <w:basedOn w:val="Bodytext10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102">
    <w:name w:val="Body text (10)2"/>
    <w:basedOn w:val="Bodytext10"/>
    <w:uiPriority w:val="99"/>
    <w:qFormat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Bodytext1012pt2">
    <w:name w:val="Body text (10) + 12 pt2"/>
    <w:basedOn w:val="Bodytext10"/>
    <w:uiPriority w:val="99"/>
    <w:qFormat/>
    <w:rPr>
      <w:rFonts w:cs="Times New Roman"/>
      <w:i/>
      <w:iCs/>
      <w:sz w:val="24"/>
      <w:szCs w:val="24"/>
      <w:u w:val="single"/>
      <w:shd w:val="clear" w:color="auto" w:fill="FFFFFF"/>
    </w:rPr>
  </w:style>
  <w:style w:type="character" w:customStyle="1" w:styleId="Heading12">
    <w:name w:val="Heading #1 (2)_"/>
    <w:basedOn w:val="a0"/>
    <w:link w:val="Heading120"/>
    <w:uiPriority w:val="99"/>
    <w:qFormat/>
    <w:locked/>
    <w:rPr>
      <w:rFonts w:cs="Times New Roman"/>
      <w:i/>
      <w:iCs/>
      <w:sz w:val="24"/>
      <w:szCs w:val="24"/>
      <w:shd w:val="clear" w:color="auto" w:fill="FFFFFF"/>
    </w:rPr>
  </w:style>
  <w:style w:type="paragraph" w:customStyle="1" w:styleId="Heading120">
    <w:name w:val="Heading #1 (2)"/>
    <w:basedOn w:val="a"/>
    <w:link w:val="Heading12"/>
    <w:uiPriority w:val="99"/>
    <w:qFormat/>
    <w:pPr>
      <w:shd w:val="clear" w:color="auto" w:fill="FFFFFF"/>
      <w:autoSpaceDE/>
      <w:autoSpaceDN/>
      <w:spacing w:before="60" w:line="240" w:lineRule="atLeast"/>
      <w:outlineLvl w:val="0"/>
    </w:pPr>
    <w:rPr>
      <w:rFonts w:asciiTheme="minorHAnsi" w:eastAsiaTheme="minorHAnsi" w:hAnsiTheme="minorHAnsi"/>
      <w:iCs/>
      <w:szCs w:val="24"/>
      <w:lang w:eastAsia="en-US"/>
    </w:rPr>
  </w:style>
  <w:style w:type="character" w:customStyle="1" w:styleId="Bodytext18">
    <w:name w:val="Body text (18)_"/>
    <w:basedOn w:val="a0"/>
    <w:link w:val="Bodytext180"/>
    <w:uiPriority w:val="99"/>
    <w:qFormat/>
    <w:locked/>
    <w:rPr>
      <w:rFonts w:ascii="Calibri" w:hAnsi="Calibri" w:cs="Times New Roman"/>
      <w:spacing w:val="20"/>
      <w:sz w:val="36"/>
      <w:szCs w:val="36"/>
      <w:shd w:val="clear" w:color="auto" w:fill="FFFFFF"/>
    </w:rPr>
  </w:style>
  <w:style w:type="paragraph" w:customStyle="1" w:styleId="Bodytext180">
    <w:name w:val="Body text (18)"/>
    <w:basedOn w:val="a"/>
    <w:link w:val="Bodytext18"/>
    <w:uiPriority w:val="99"/>
    <w:qFormat/>
    <w:pPr>
      <w:shd w:val="clear" w:color="auto" w:fill="FFFFFF"/>
      <w:autoSpaceDE/>
      <w:autoSpaceDN/>
      <w:spacing w:line="240" w:lineRule="atLeast"/>
    </w:pPr>
    <w:rPr>
      <w:rFonts w:ascii="Calibri" w:eastAsiaTheme="minorHAnsi" w:hAnsi="Calibri"/>
      <w:i w:val="0"/>
      <w:spacing w:val="20"/>
      <w:sz w:val="36"/>
      <w:szCs w:val="36"/>
      <w:lang w:eastAsia="en-US"/>
    </w:rPr>
  </w:style>
  <w:style w:type="character" w:customStyle="1" w:styleId="Heading212pt1">
    <w:name w:val="Heading #2 + 12 pt1"/>
    <w:basedOn w:val="Heading2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612pt1">
    <w:name w:val="Body text (6) + 12 pt1"/>
    <w:basedOn w:val="Bodytext6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qFormat/>
    <w:locked/>
    <w:rPr>
      <w:rFonts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pPr>
      <w:shd w:val="clear" w:color="auto" w:fill="FFFFFF"/>
      <w:autoSpaceDE/>
      <w:autoSpaceDN/>
      <w:spacing w:line="240" w:lineRule="atLeast"/>
      <w:outlineLvl w:val="0"/>
    </w:pPr>
    <w:rPr>
      <w:rFonts w:asciiTheme="minorHAnsi" w:eastAsiaTheme="minorHAnsi" w:hAnsiTheme="minorHAnsi"/>
      <w:i w:val="0"/>
      <w:sz w:val="23"/>
      <w:szCs w:val="23"/>
      <w:lang w:eastAsia="en-US"/>
    </w:rPr>
  </w:style>
  <w:style w:type="character" w:customStyle="1" w:styleId="Heading22111">
    <w:name w:val="Heading #2 (2) + 111"/>
    <w:basedOn w:val="Heading22"/>
    <w:uiPriority w:val="99"/>
    <w:qFormat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812pt1">
    <w:name w:val="Body text (8) + 12 pt1"/>
    <w:basedOn w:val="Bodytext8"/>
    <w:uiPriority w:val="99"/>
    <w:qFormat/>
    <w:rPr>
      <w:rFonts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19">
    <w:name w:val="Body text (19)_"/>
    <w:basedOn w:val="a0"/>
    <w:link w:val="Bodytext190"/>
    <w:uiPriority w:val="99"/>
    <w:qFormat/>
    <w:locked/>
    <w:rPr>
      <w:rFonts w:ascii="Tahoma" w:hAnsi="Tahoma" w:cs="Times New Roman"/>
      <w:b/>
      <w:bCs/>
      <w:sz w:val="42"/>
      <w:szCs w:val="42"/>
      <w:shd w:val="clear" w:color="auto" w:fill="FFFFFF"/>
    </w:rPr>
  </w:style>
  <w:style w:type="paragraph" w:customStyle="1" w:styleId="Bodytext190">
    <w:name w:val="Body text (19)"/>
    <w:basedOn w:val="a"/>
    <w:link w:val="Bodytext19"/>
    <w:uiPriority w:val="99"/>
    <w:qFormat/>
    <w:pPr>
      <w:shd w:val="clear" w:color="auto" w:fill="FFFFFF"/>
      <w:autoSpaceDE/>
      <w:autoSpaceDN/>
      <w:spacing w:line="240" w:lineRule="atLeast"/>
    </w:pPr>
    <w:rPr>
      <w:rFonts w:ascii="Tahoma" w:eastAsiaTheme="minorHAnsi" w:hAnsi="Tahoma"/>
      <w:b/>
      <w:bCs/>
      <w:i w:val="0"/>
      <w:sz w:val="42"/>
      <w:szCs w:val="42"/>
      <w:lang w:eastAsia="en-US"/>
    </w:rPr>
  </w:style>
  <w:style w:type="character" w:customStyle="1" w:styleId="Bodytext1061">
    <w:name w:val="Body text (10) + 61"/>
    <w:basedOn w:val="Bodytext10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1012pt1">
    <w:name w:val="Body text (10) + 12 pt1"/>
    <w:basedOn w:val="Bodytext10"/>
    <w:uiPriority w:val="99"/>
    <w:qFormat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6Italic2">
    <w:name w:val="Body text (6) + Italic2"/>
    <w:basedOn w:val="Bodytext6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6Italic1">
    <w:name w:val="Body text (6) + Italic1"/>
    <w:basedOn w:val="Bodytext6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200">
    <w:name w:val="Body text (20)_"/>
    <w:basedOn w:val="a0"/>
    <w:link w:val="Bodytext201"/>
    <w:uiPriority w:val="99"/>
    <w:qFormat/>
    <w:locked/>
    <w:rPr>
      <w:rFonts w:ascii="Tahoma" w:hAnsi="Tahoma" w:cs="Times New Roman"/>
      <w:b/>
      <w:bCs/>
      <w:sz w:val="42"/>
      <w:szCs w:val="42"/>
      <w:shd w:val="clear" w:color="auto" w:fill="FFFFFF"/>
    </w:rPr>
  </w:style>
  <w:style w:type="paragraph" w:customStyle="1" w:styleId="Bodytext201">
    <w:name w:val="Body text (20)"/>
    <w:basedOn w:val="a"/>
    <w:link w:val="Bodytext200"/>
    <w:uiPriority w:val="99"/>
    <w:qFormat/>
    <w:pPr>
      <w:shd w:val="clear" w:color="auto" w:fill="FFFFFF"/>
      <w:autoSpaceDE/>
      <w:autoSpaceDN/>
      <w:spacing w:line="240" w:lineRule="atLeast"/>
    </w:pPr>
    <w:rPr>
      <w:rFonts w:ascii="Tahoma" w:eastAsiaTheme="minorHAnsi" w:hAnsi="Tahoma"/>
      <w:b/>
      <w:bCs/>
      <w:i w:val="0"/>
      <w:sz w:val="42"/>
      <w:szCs w:val="42"/>
      <w:lang w:eastAsia="en-US"/>
    </w:rPr>
  </w:style>
  <w:style w:type="character" w:customStyle="1" w:styleId="Bodytext6111">
    <w:name w:val="Body text (6) + 111"/>
    <w:basedOn w:val="Bodytext6"/>
    <w:uiPriority w:val="99"/>
    <w:qFormat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21">
    <w:name w:val="Body text (21)_"/>
    <w:basedOn w:val="a0"/>
    <w:link w:val="Bodytext210"/>
    <w:uiPriority w:val="99"/>
    <w:qFormat/>
    <w:locked/>
    <w:rPr>
      <w:rFonts w:cs="Times New Roman"/>
      <w:w w:val="150"/>
      <w:sz w:val="37"/>
      <w:szCs w:val="37"/>
      <w:shd w:val="clear" w:color="auto" w:fill="FFFFFF"/>
    </w:rPr>
  </w:style>
  <w:style w:type="paragraph" w:customStyle="1" w:styleId="Bodytext210">
    <w:name w:val="Body text (21)"/>
    <w:basedOn w:val="a"/>
    <w:link w:val="Bodytext21"/>
    <w:uiPriority w:val="99"/>
    <w:qFormat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/>
      <w:i w:val="0"/>
      <w:w w:val="150"/>
      <w:sz w:val="37"/>
      <w:szCs w:val="37"/>
      <w:lang w:eastAsia="en-US"/>
    </w:rPr>
  </w:style>
  <w:style w:type="character" w:customStyle="1" w:styleId="Bodytext761">
    <w:name w:val="Body text (7) + 61"/>
    <w:basedOn w:val="Bodytext7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Bodytext62">
    <w:name w:val="Body text (6)2"/>
    <w:basedOn w:val="Bodytext6"/>
    <w:uiPriority w:val="99"/>
    <w:qFormat/>
    <w:rPr>
      <w:rFonts w:cs="Times New Roman"/>
      <w:sz w:val="13"/>
      <w:szCs w:val="13"/>
      <w:shd w:val="clear" w:color="auto" w:fill="FFFFFF"/>
    </w:rPr>
  </w:style>
  <w:style w:type="character" w:customStyle="1" w:styleId="Bodytext1018">
    <w:name w:val="Body text (10) + 18"/>
    <w:basedOn w:val="Bodytext10"/>
    <w:uiPriority w:val="99"/>
    <w:qFormat/>
    <w:rPr>
      <w:rFonts w:cs="Times New Roman"/>
      <w:w w:val="150"/>
      <w:sz w:val="37"/>
      <w:szCs w:val="37"/>
      <w:u w:val="single"/>
      <w:shd w:val="clear" w:color="auto" w:fill="FFFFFF"/>
    </w:rPr>
  </w:style>
  <w:style w:type="character" w:customStyle="1" w:styleId="Bodytext11NotItalic1">
    <w:name w:val="Body text (11) + Not Italic1"/>
    <w:basedOn w:val="Bodytext11"/>
    <w:uiPriority w:val="99"/>
    <w:qFormat/>
    <w:rPr>
      <w:rFonts w:cs="Times New Roman"/>
      <w:i/>
      <w:iCs/>
      <w:sz w:val="13"/>
      <w:szCs w:val="13"/>
      <w:shd w:val="clear" w:color="auto" w:fill="FFFFFF"/>
    </w:rPr>
  </w:style>
  <w:style w:type="paragraph" w:customStyle="1" w:styleId="14">
    <w:name w:val="Стиль1"/>
    <w:basedOn w:val="a"/>
    <w:uiPriority w:val="99"/>
    <w:qFormat/>
    <w:pPr>
      <w:jc w:val="center"/>
    </w:pPr>
    <w:rPr>
      <w:b/>
      <w:sz w:val="28"/>
      <w:szCs w:val="32"/>
    </w:rPr>
  </w:style>
  <w:style w:type="paragraph" w:customStyle="1" w:styleId="29">
    <w:name w:val="Стиль2"/>
    <w:basedOn w:val="11"/>
    <w:uiPriority w:val="99"/>
    <w:qFormat/>
    <w:rPr>
      <w:b w:val="0"/>
    </w:rPr>
  </w:style>
  <w:style w:type="paragraph" w:customStyle="1" w:styleId="34">
    <w:name w:val="Стиль3"/>
    <w:basedOn w:val="11"/>
    <w:uiPriority w:val="99"/>
    <w:qFormat/>
    <w:rPr>
      <w:b w:val="0"/>
      <w:i/>
    </w:rPr>
  </w:style>
  <w:style w:type="paragraph" w:customStyle="1" w:styleId="41">
    <w:name w:val="Стиль4"/>
    <w:basedOn w:val="11"/>
    <w:next w:val="14"/>
    <w:uiPriority w:val="99"/>
    <w:qFormat/>
    <w:rPr>
      <w:i/>
    </w:rPr>
  </w:style>
  <w:style w:type="paragraph" w:customStyle="1" w:styleId="51">
    <w:name w:val="Стиль5"/>
    <w:basedOn w:val="11"/>
    <w:next w:val="14"/>
    <w:uiPriority w:val="99"/>
    <w:qFormat/>
    <w:pPr>
      <w:ind w:firstLine="709"/>
      <w:jc w:val="center"/>
    </w:pPr>
    <w:rPr>
      <w:i/>
      <w:w w:val="103"/>
      <w:lang w:val="en-US" w:eastAsia="en-US"/>
    </w:rPr>
  </w:style>
  <w:style w:type="character" w:customStyle="1" w:styleId="af3">
    <w:name w:val="Загаловок для отчета Знак"/>
    <w:basedOn w:val="30"/>
    <w:link w:val="af2"/>
    <w:qFormat/>
    <w:rPr>
      <w:rFonts w:ascii="Times New Roman" w:eastAsia="Times New Roman" w:hAnsi="Times New Roman" w:cs="Times New Roman"/>
      <w:b/>
      <w:iCs/>
      <w:color w:val="0000FF"/>
      <w:kern w:val="28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a">
    <w:name w:val="Заголовок2"/>
    <w:uiPriority w:val="99"/>
    <w:qFormat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styleId="afff3">
    <w:name w:val="List Paragraph"/>
    <w:basedOn w:val="a"/>
    <w:uiPriority w:val="34"/>
    <w:qFormat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684801ab1c377" Type="http://schemas.openxmlformats.org/officeDocument/2006/relationships/image" Target="media/4817481epur.png"/><Relationship Id="rDOCXId1" Type="http://schemas.openxmlformats.org/officeDocument/2006/relationships/aFChunk" Target="docx1.zip" TargetMode="Internal"/><Relationship Id="rDOCXId2" Type="http://schemas.openxmlformats.org/officeDocument/2006/relationships/aFChunk" Target="docx2.zip" TargetMode="Internal"/><Relationship Id="rDOCXId3" Type="http://schemas.openxmlformats.org/officeDocument/2006/relationships/aFChunk" Target="docx3.zip" TargetMode="Internal"/><Relationship Id="rDOCXId4" Type="http://schemas.openxmlformats.org/officeDocument/2006/relationships/aFChunk" Target="docx4.zip" TargetMode="Internal"/><Relationship Id="rDOCXId5" Type="http://schemas.openxmlformats.org/officeDocument/2006/relationships/aFChunk" Target="docx5.zip" TargetMode="Internal"/><Relationship Id="rDOCXId6" Type="http://schemas.openxmlformats.org/officeDocument/2006/relationships/aFChunk" Target="docx6.zip" TargetMode="Internal"/><Relationship Id="rDOCXId7" Type="http://schemas.openxmlformats.org/officeDocument/2006/relationships/aFChunk" Target="docx7.zip" TargetMode="Internal"/><Relationship Id="rDOCXId8" Type="http://schemas.openxmlformats.org/officeDocument/2006/relationships/aFChunk" Target="docx8.zip" TargetMode="Internal"/><Relationship Id="rDOCXId9" Type="http://schemas.openxmlformats.org/officeDocument/2006/relationships/aFChunk" Target="docx9.zip" TargetMode="Internal"/><Relationship Id="rDOCXId10" Type="http://schemas.openxmlformats.org/officeDocument/2006/relationships/aFChunk" Target="docx10.zip" TargetMode="Internal"/><Relationship Id="rDOCXId11" Type="http://schemas.openxmlformats.org/officeDocument/2006/relationships/aFChunk" Target="docx11.zip" TargetMode="Internal"/><Relationship Id="rDOCXId12" Type="http://schemas.openxmlformats.org/officeDocument/2006/relationships/aFChunk" Target="docx12.zip" TargetMode="Internal"/><Relationship Id="rDOCXId13" Type="http://schemas.openxmlformats.org/officeDocument/2006/relationships/aFChunk" Target="docx13.zip" TargetMode="Internal"/><Relationship Id="rDOCXId14" Type="http://schemas.openxmlformats.org/officeDocument/2006/relationships/aFChunk" Target="docx14.zip" TargetMode="Internal"/><Relationship Id="rDOCXId15" Type="http://schemas.openxmlformats.org/officeDocument/2006/relationships/aFChunk" Target="docx15.zip" TargetMode="Internal"/><Relationship Id="rDOCXId16" Type="http://schemas.openxmlformats.org/officeDocument/2006/relationships/aFChunk" Target="docx16.zip" TargetMode="Internal"/><Relationship Id="rDOCXId17" Type="http://schemas.openxmlformats.org/officeDocument/2006/relationships/aFChunk" Target="docx17.zip" TargetMode="Internal"/><Relationship Id="rDOCXId18" Type="http://schemas.openxmlformats.org/officeDocument/2006/relationships/aFChunk" Target="docx18.zip" TargetMode="Internal"/><Relationship Id="rDOCXId19" Type="http://schemas.openxmlformats.org/officeDocument/2006/relationships/aFChunk" Target="docx19.zip" TargetMode="Internal"/><Relationship Id="rDOCXId20" Type="http://schemas.openxmlformats.org/officeDocument/2006/relationships/aFChunk" Target="docx20.zip" TargetMode="Internal"/><Relationship Id="rDOCXId21" Type="http://schemas.openxmlformats.org/officeDocument/2006/relationships/aFChunk" Target="docx21.zip" TargetMode="Internal"/><Relationship Id="rDOCXId22" Type="http://schemas.openxmlformats.org/officeDocument/2006/relationships/aFChunk" Target="docx22.zip" TargetMode="Interna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user</cp:lastModifiedBy>
  <cp:revision>175</cp:revision>
  <dcterms:created xsi:type="dcterms:W3CDTF">2014-10-13T22:39:00Z</dcterms:created>
  <dcterms:modified xsi:type="dcterms:W3CDTF">2025-02-27T15:24:00Z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